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79" w:type="dxa"/>
        <w:tblLayout w:type="fixed"/>
        <w:tblLook w:val="0000" w:firstRow="0" w:lastRow="0" w:firstColumn="0" w:lastColumn="0" w:noHBand="0" w:noVBand="0"/>
      </w:tblPr>
      <w:tblGrid>
        <w:gridCol w:w="5512"/>
        <w:gridCol w:w="4367"/>
      </w:tblGrid>
      <w:tr w:rsidR="00CD02E0" w:rsidRPr="00D41962" w:rsidTr="00A5401D">
        <w:tc>
          <w:tcPr>
            <w:tcW w:w="5512" w:type="dxa"/>
          </w:tcPr>
          <w:p w:rsidR="00CD02E0" w:rsidRPr="00D41962" w:rsidRDefault="00CD02E0" w:rsidP="00A540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CD02E0" w:rsidRPr="002C42E1" w:rsidRDefault="00CD02E0" w:rsidP="00A540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CD02E0" w:rsidRPr="002C42E1" w:rsidRDefault="00CD02E0" w:rsidP="00A5401D">
            <w:pPr>
              <w:snapToGrid w:val="0"/>
              <w:rPr>
                <w:sz w:val="28"/>
                <w:szCs w:val="28"/>
              </w:rPr>
            </w:pPr>
            <w:r w:rsidRPr="002C42E1">
              <w:rPr>
                <w:sz w:val="28"/>
                <w:szCs w:val="28"/>
              </w:rPr>
              <w:t>к приказу министерства</w:t>
            </w:r>
          </w:p>
          <w:p w:rsidR="00CD02E0" w:rsidRPr="002C42E1" w:rsidRDefault="00CD02E0" w:rsidP="00A5401D">
            <w:pPr>
              <w:tabs>
                <w:tab w:val="left" w:pos="4005"/>
                <w:tab w:val="left" w:pos="4157"/>
              </w:tabs>
              <w:snapToGrid w:val="0"/>
              <w:rPr>
                <w:sz w:val="28"/>
                <w:szCs w:val="28"/>
              </w:rPr>
            </w:pPr>
            <w:r w:rsidRPr="002C42E1">
              <w:rPr>
                <w:sz w:val="28"/>
                <w:szCs w:val="28"/>
              </w:rPr>
              <w:t>образования Ярославской области</w:t>
            </w:r>
          </w:p>
          <w:p w:rsidR="00CD02E0" w:rsidRPr="00D41962" w:rsidRDefault="00CD02E0" w:rsidP="00254D24">
            <w:pPr>
              <w:tabs>
                <w:tab w:val="left" w:pos="1801"/>
              </w:tabs>
              <w:snapToGrid w:val="0"/>
              <w:rPr>
                <w:sz w:val="28"/>
                <w:szCs w:val="28"/>
              </w:rPr>
            </w:pPr>
            <w:r w:rsidRPr="002C42E1">
              <w:rPr>
                <w:sz w:val="28"/>
                <w:szCs w:val="28"/>
              </w:rPr>
              <w:t xml:space="preserve">от </w:t>
            </w:r>
            <w:r w:rsidR="00865E18">
              <w:rPr>
                <w:sz w:val="28"/>
                <w:szCs w:val="28"/>
              </w:rPr>
              <w:t xml:space="preserve"> </w:t>
            </w:r>
            <w:r w:rsidR="00254D24">
              <w:rPr>
                <w:sz w:val="28"/>
                <w:szCs w:val="28"/>
              </w:rPr>
              <w:t xml:space="preserve">                    </w:t>
            </w:r>
            <w:r w:rsidRPr="002C42E1">
              <w:rPr>
                <w:sz w:val="28"/>
                <w:szCs w:val="28"/>
              </w:rPr>
              <w:t>№</w:t>
            </w:r>
            <w:r w:rsidR="00865E18">
              <w:rPr>
                <w:sz w:val="28"/>
                <w:szCs w:val="28"/>
              </w:rPr>
              <w:t xml:space="preserve">  </w:t>
            </w:r>
          </w:p>
        </w:tc>
      </w:tr>
    </w:tbl>
    <w:p w:rsidR="00D41962" w:rsidRDefault="00D41962" w:rsidP="00C034E6">
      <w:pPr>
        <w:ind w:firstLine="854"/>
        <w:jc w:val="center"/>
        <w:rPr>
          <w:b/>
          <w:sz w:val="28"/>
          <w:szCs w:val="28"/>
        </w:rPr>
      </w:pPr>
    </w:p>
    <w:p w:rsidR="008A3E54" w:rsidRDefault="008A3E54" w:rsidP="00C034E6">
      <w:pPr>
        <w:ind w:firstLine="854"/>
        <w:jc w:val="center"/>
        <w:rPr>
          <w:b/>
          <w:sz w:val="28"/>
          <w:szCs w:val="28"/>
        </w:rPr>
      </w:pPr>
    </w:p>
    <w:p w:rsidR="00BA4330" w:rsidRPr="00B63E6A" w:rsidRDefault="00BA4330" w:rsidP="00047697">
      <w:pPr>
        <w:jc w:val="center"/>
        <w:rPr>
          <w:b/>
          <w:sz w:val="28"/>
          <w:szCs w:val="28"/>
        </w:rPr>
      </w:pPr>
      <w:r w:rsidRPr="00B63E6A">
        <w:rPr>
          <w:b/>
          <w:sz w:val="28"/>
          <w:szCs w:val="28"/>
        </w:rPr>
        <w:t>Инструкция</w:t>
      </w:r>
    </w:p>
    <w:p w:rsidR="00BA4330" w:rsidRPr="00B63E6A" w:rsidRDefault="00BA4330" w:rsidP="00047697">
      <w:pPr>
        <w:jc w:val="center"/>
        <w:rPr>
          <w:b/>
          <w:sz w:val="28"/>
          <w:szCs w:val="28"/>
        </w:rPr>
      </w:pPr>
      <w:r w:rsidRPr="00B63E6A">
        <w:rPr>
          <w:b/>
          <w:sz w:val="28"/>
          <w:szCs w:val="28"/>
        </w:rPr>
        <w:t xml:space="preserve">для </w:t>
      </w:r>
      <w:r w:rsidR="00BF06B7" w:rsidRPr="00B63E6A">
        <w:rPr>
          <w:b/>
          <w:sz w:val="28"/>
          <w:szCs w:val="28"/>
        </w:rPr>
        <w:t>ответственного организатора</w:t>
      </w:r>
      <w:r w:rsidRPr="00B63E6A">
        <w:rPr>
          <w:b/>
          <w:sz w:val="28"/>
          <w:szCs w:val="28"/>
        </w:rPr>
        <w:t xml:space="preserve"> </w:t>
      </w:r>
      <w:r w:rsidR="00F04EF6" w:rsidRPr="00B63E6A">
        <w:rPr>
          <w:b/>
          <w:sz w:val="28"/>
          <w:szCs w:val="28"/>
        </w:rPr>
        <w:t>образовательной организации</w:t>
      </w:r>
    </w:p>
    <w:p w:rsidR="00BA4330" w:rsidRPr="00B63E6A" w:rsidRDefault="00BA4330" w:rsidP="00210B6D">
      <w:pPr>
        <w:jc w:val="center"/>
        <w:rPr>
          <w:b/>
          <w:sz w:val="28"/>
          <w:szCs w:val="28"/>
        </w:rPr>
      </w:pPr>
      <w:r w:rsidRPr="00B63E6A">
        <w:rPr>
          <w:b/>
          <w:sz w:val="28"/>
          <w:szCs w:val="28"/>
        </w:rPr>
        <w:t xml:space="preserve">при проведении </w:t>
      </w:r>
      <w:r w:rsidR="00BF06B7" w:rsidRPr="00B63E6A">
        <w:rPr>
          <w:b/>
          <w:sz w:val="28"/>
          <w:szCs w:val="28"/>
        </w:rPr>
        <w:t>итогового собеседования</w:t>
      </w:r>
      <w:r w:rsidR="00210B6D" w:rsidRPr="00B63E6A">
        <w:rPr>
          <w:b/>
          <w:sz w:val="28"/>
          <w:szCs w:val="28"/>
        </w:rPr>
        <w:t xml:space="preserve"> </w:t>
      </w:r>
      <w:r w:rsidR="00BF06B7" w:rsidRPr="00B63E6A">
        <w:rPr>
          <w:b/>
          <w:sz w:val="28"/>
          <w:szCs w:val="28"/>
        </w:rPr>
        <w:t>по русскому языку</w:t>
      </w:r>
    </w:p>
    <w:p w:rsidR="00BA4330" w:rsidRPr="0053114F" w:rsidRDefault="00BA4330" w:rsidP="00047697">
      <w:pPr>
        <w:jc w:val="both"/>
        <w:rPr>
          <w:sz w:val="28"/>
          <w:szCs w:val="28"/>
        </w:rPr>
      </w:pPr>
      <w:bookmarkStart w:id="0" w:name="_GoBack"/>
      <w:bookmarkEnd w:id="0"/>
    </w:p>
    <w:p w:rsidR="00F172BD" w:rsidRPr="00993547" w:rsidRDefault="008F651C" w:rsidP="00047697">
      <w:pPr>
        <w:jc w:val="center"/>
        <w:rPr>
          <w:b/>
          <w:sz w:val="28"/>
          <w:szCs w:val="28"/>
        </w:rPr>
      </w:pPr>
      <w:r w:rsidRPr="00993547">
        <w:rPr>
          <w:b/>
          <w:sz w:val="28"/>
          <w:szCs w:val="28"/>
        </w:rPr>
        <w:t>1. Общие положения</w:t>
      </w:r>
    </w:p>
    <w:p w:rsidR="008F651C" w:rsidRPr="00993547" w:rsidRDefault="008F651C" w:rsidP="008F651C">
      <w:pPr>
        <w:ind w:firstLine="851"/>
        <w:jc w:val="center"/>
        <w:rPr>
          <w:sz w:val="28"/>
          <w:szCs w:val="28"/>
        </w:rPr>
      </w:pPr>
      <w:r w:rsidRPr="00993547">
        <w:rPr>
          <w:b/>
          <w:sz w:val="28"/>
          <w:szCs w:val="28"/>
        </w:rPr>
        <w:t xml:space="preserve"> </w:t>
      </w:r>
    </w:p>
    <w:p w:rsidR="008F651C" w:rsidRPr="00A64C46" w:rsidRDefault="005273E8" w:rsidP="005D23C7">
      <w:pPr>
        <w:ind w:firstLine="709"/>
        <w:jc w:val="both"/>
        <w:rPr>
          <w:sz w:val="28"/>
          <w:szCs w:val="28"/>
        </w:rPr>
      </w:pPr>
      <w:r w:rsidRPr="00A64C46">
        <w:rPr>
          <w:sz w:val="28"/>
          <w:szCs w:val="28"/>
        </w:rPr>
        <w:t>1.</w:t>
      </w:r>
      <w:r w:rsidR="001E134B">
        <w:rPr>
          <w:sz w:val="28"/>
          <w:szCs w:val="28"/>
        </w:rPr>
        <w:t>1</w:t>
      </w:r>
      <w:r w:rsidRPr="00A64C46">
        <w:rPr>
          <w:sz w:val="28"/>
          <w:szCs w:val="28"/>
        </w:rPr>
        <w:t>.</w:t>
      </w:r>
      <w:r w:rsidR="006615AE">
        <w:rPr>
          <w:sz w:val="28"/>
          <w:szCs w:val="28"/>
        </w:rPr>
        <w:t> </w:t>
      </w:r>
      <w:r w:rsidR="00D50AD1" w:rsidRPr="00D50AD1">
        <w:rPr>
          <w:sz w:val="28"/>
          <w:szCs w:val="28"/>
        </w:rPr>
        <w:t>Ответственный организатор образовательной организации, обеспечивающий подготовку и проведение итогового собеседования по русскому языку (далее – ответственный организатор)</w:t>
      </w:r>
      <w:r w:rsidR="00036E9C">
        <w:rPr>
          <w:sz w:val="28"/>
          <w:szCs w:val="28"/>
        </w:rPr>
        <w:t>,</w:t>
      </w:r>
      <w:r w:rsidR="00D50AD1" w:rsidRPr="00D50AD1">
        <w:rPr>
          <w:sz w:val="28"/>
          <w:szCs w:val="28"/>
        </w:rPr>
        <w:t xml:space="preserve"> назначается приказом образовательной организации (далее – ОО).</w:t>
      </w:r>
    </w:p>
    <w:p w:rsidR="00743C2F" w:rsidRDefault="008F651C" w:rsidP="005D23C7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A64C46">
        <w:rPr>
          <w:sz w:val="28"/>
          <w:szCs w:val="28"/>
        </w:rPr>
        <w:t>1.</w:t>
      </w:r>
      <w:r w:rsidR="001E134B">
        <w:rPr>
          <w:sz w:val="28"/>
          <w:szCs w:val="28"/>
        </w:rPr>
        <w:t>2</w:t>
      </w:r>
      <w:r w:rsidR="00047697" w:rsidRPr="00A64C46">
        <w:rPr>
          <w:sz w:val="28"/>
          <w:szCs w:val="28"/>
        </w:rPr>
        <w:t>.</w:t>
      </w:r>
      <w:r w:rsidR="00BD079C" w:rsidRPr="00A64C46">
        <w:rPr>
          <w:sz w:val="28"/>
          <w:szCs w:val="28"/>
        </w:rPr>
        <w:t> </w:t>
      </w:r>
      <w:r w:rsidRPr="00A64C46">
        <w:rPr>
          <w:sz w:val="28"/>
          <w:szCs w:val="28"/>
        </w:rPr>
        <w:t>Ответственны</w:t>
      </w:r>
      <w:r w:rsidR="00A271A1" w:rsidRPr="00A64C46">
        <w:rPr>
          <w:sz w:val="28"/>
          <w:szCs w:val="28"/>
        </w:rPr>
        <w:t>м</w:t>
      </w:r>
      <w:r w:rsidRPr="00A64C46">
        <w:rPr>
          <w:sz w:val="28"/>
          <w:szCs w:val="28"/>
        </w:rPr>
        <w:t xml:space="preserve"> организатор</w:t>
      </w:r>
      <w:r w:rsidR="00A271A1" w:rsidRPr="00A64C46">
        <w:rPr>
          <w:sz w:val="28"/>
          <w:szCs w:val="28"/>
        </w:rPr>
        <w:t>ом</w:t>
      </w:r>
      <w:r w:rsidRPr="00A64C46">
        <w:rPr>
          <w:sz w:val="28"/>
          <w:szCs w:val="28"/>
        </w:rPr>
        <w:t xml:space="preserve"> </w:t>
      </w:r>
      <w:r w:rsidR="00480FC6" w:rsidRPr="00A64C46">
        <w:rPr>
          <w:rFonts w:ascii="Times New Roman CYR" w:eastAsia="Times New Roman CYR" w:hAnsi="Times New Roman CYR" w:cs="Times New Roman CYR"/>
          <w:sz w:val="28"/>
          <w:szCs w:val="28"/>
        </w:rPr>
        <w:t>назнача</w:t>
      </w:r>
      <w:r w:rsidR="00D50AD1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480FC6" w:rsidRPr="00A64C46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 w:rsidR="00D50AD1">
        <w:rPr>
          <w:rFonts w:ascii="Times New Roman CYR" w:eastAsia="Times New Roman CYR" w:hAnsi="Times New Roman CYR" w:cs="Times New Roman CYR"/>
          <w:sz w:val="28"/>
          <w:szCs w:val="28"/>
        </w:rPr>
        <w:t>ся</w:t>
      </w:r>
      <w:r w:rsidR="00480FC6" w:rsidRPr="00A64C4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271A1" w:rsidRPr="00A64C46">
        <w:rPr>
          <w:rFonts w:ascii="Times New Roman CYR" w:eastAsia="Times New Roman CYR" w:hAnsi="Times New Roman CYR" w:cs="Times New Roman CYR"/>
          <w:sz w:val="28"/>
          <w:szCs w:val="28"/>
        </w:rPr>
        <w:t>ру</w:t>
      </w:r>
      <w:r w:rsidR="001F2E4F" w:rsidRPr="00A64C46">
        <w:rPr>
          <w:rFonts w:ascii="Times New Roman CYR" w:eastAsia="Times New Roman CYR" w:hAnsi="Times New Roman CYR" w:cs="Times New Roman CYR"/>
          <w:sz w:val="28"/>
          <w:szCs w:val="28"/>
        </w:rPr>
        <w:t>ководител</w:t>
      </w:r>
      <w:r w:rsidR="00DF39BE">
        <w:rPr>
          <w:rFonts w:ascii="Times New Roman CYR" w:eastAsia="Times New Roman CYR" w:hAnsi="Times New Roman CYR" w:cs="Times New Roman CYR"/>
          <w:sz w:val="28"/>
          <w:szCs w:val="28"/>
        </w:rPr>
        <w:t>ь</w:t>
      </w:r>
      <w:r w:rsidR="00A271A1" w:rsidRPr="00A64C4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F172BD" w:rsidRPr="00A64C46">
        <w:rPr>
          <w:rFonts w:ascii="Times New Roman CYR" w:eastAsia="Times New Roman CYR" w:hAnsi="Times New Roman CYR" w:cs="Times New Roman CYR"/>
          <w:sz w:val="28"/>
          <w:szCs w:val="28"/>
        </w:rPr>
        <w:t>ОО</w:t>
      </w:r>
      <w:r w:rsidR="00A271A1" w:rsidRPr="00A64C46">
        <w:rPr>
          <w:rFonts w:ascii="Times New Roman CYR" w:eastAsia="Times New Roman CYR" w:hAnsi="Times New Roman CYR" w:cs="Times New Roman CYR"/>
          <w:sz w:val="28"/>
          <w:szCs w:val="28"/>
        </w:rPr>
        <w:t xml:space="preserve">, на </w:t>
      </w:r>
      <w:r w:rsidR="00A271A1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базе которой проводится </w:t>
      </w:r>
      <w:r w:rsidR="00DF39BE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итоговое собеседование </w:t>
      </w:r>
      <w:r w:rsidR="00036E9C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по русскому языку </w:t>
      </w:r>
      <w:r w:rsidR="00DF39BE" w:rsidRPr="00651021">
        <w:rPr>
          <w:rFonts w:ascii="Times New Roman CYR" w:eastAsia="Times New Roman CYR" w:hAnsi="Times New Roman CYR" w:cs="Times New Roman CYR"/>
          <w:sz w:val="28"/>
          <w:szCs w:val="28"/>
        </w:rPr>
        <w:t xml:space="preserve">(далее – </w:t>
      </w:r>
      <w:r w:rsidR="00AE4B23" w:rsidRPr="00651021">
        <w:rPr>
          <w:rFonts w:ascii="Times New Roman CYR" w:eastAsia="Times New Roman CYR" w:hAnsi="Times New Roman CYR" w:cs="Times New Roman CYR"/>
          <w:sz w:val="28"/>
          <w:szCs w:val="28"/>
        </w:rPr>
        <w:t>ИС</w:t>
      </w:r>
      <w:r w:rsidR="00DF39BE" w:rsidRPr="00651021">
        <w:rPr>
          <w:rFonts w:ascii="Times New Roman CYR" w:eastAsia="Times New Roman CYR" w:hAnsi="Times New Roman CYR" w:cs="Times New Roman CYR"/>
          <w:sz w:val="28"/>
          <w:szCs w:val="28"/>
        </w:rPr>
        <w:t>)</w:t>
      </w:r>
      <w:r w:rsidR="00120853">
        <w:rPr>
          <w:rFonts w:ascii="Times New Roman CYR" w:eastAsia="Times New Roman CYR" w:hAnsi="Times New Roman CYR" w:cs="Times New Roman CYR"/>
          <w:sz w:val="28"/>
          <w:szCs w:val="28"/>
        </w:rPr>
        <w:t>, или уполномоченное им лицо</w:t>
      </w:r>
      <w:r w:rsidR="00F172BD" w:rsidRPr="00651021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743C2F" w:rsidRPr="00743C2F" w:rsidRDefault="00936031" w:rsidP="00743C2F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1.3.</w:t>
      </w:r>
      <w:r w:rsidR="00270A93"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 w:rsidR="00743C2F">
        <w:rPr>
          <w:rFonts w:ascii="Times New Roman CYR" w:eastAsia="Times New Roman CYR" w:hAnsi="Times New Roman CYR" w:cs="Times New Roman CYR"/>
          <w:sz w:val="28"/>
          <w:szCs w:val="28"/>
        </w:rPr>
        <w:t xml:space="preserve">При проведении ИС в </w:t>
      </w:r>
      <w:r w:rsidR="00743C2F" w:rsidRPr="00743C2F">
        <w:rPr>
          <w:rFonts w:ascii="Times New Roman CYR" w:eastAsia="Times New Roman CYR" w:hAnsi="Times New Roman CYR" w:cs="Times New Roman CYR"/>
          <w:sz w:val="28"/>
          <w:szCs w:val="28"/>
        </w:rPr>
        <w:t>образовательн</w:t>
      </w:r>
      <w:r w:rsidR="00743C2F">
        <w:rPr>
          <w:rFonts w:ascii="Times New Roman CYR" w:eastAsia="Times New Roman CYR" w:hAnsi="Times New Roman CYR" w:cs="Times New Roman CYR"/>
          <w:sz w:val="28"/>
          <w:szCs w:val="28"/>
        </w:rPr>
        <w:t>ых</w:t>
      </w:r>
      <w:r w:rsidR="00743C2F" w:rsidRPr="00743C2F">
        <w:rPr>
          <w:rFonts w:ascii="Times New Roman CYR" w:eastAsia="Times New Roman CYR" w:hAnsi="Times New Roman CYR" w:cs="Times New Roman CYR"/>
          <w:sz w:val="28"/>
          <w:szCs w:val="28"/>
        </w:rPr>
        <w:t xml:space="preserve"> комплекс</w:t>
      </w:r>
      <w:r w:rsidR="00743C2F">
        <w:rPr>
          <w:rFonts w:ascii="Times New Roman CYR" w:eastAsia="Times New Roman CYR" w:hAnsi="Times New Roman CYR" w:cs="Times New Roman CYR"/>
          <w:sz w:val="28"/>
          <w:szCs w:val="28"/>
        </w:rPr>
        <w:t xml:space="preserve">ах,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каждом комплексе </w:t>
      </w:r>
      <w:r w:rsidR="00743C2F" w:rsidRPr="00743C2F">
        <w:rPr>
          <w:rFonts w:ascii="Times New Roman CYR" w:eastAsia="Times New Roman CYR" w:hAnsi="Times New Roman CYR" w:cs="Times New Roman CYR"/>
          <w:sz w:val="28"/>
          <w:szCs w:val="28"/>
        </w:rPr>
        <w:t xml:space="preserve">назначается ответственный организатор, обеспечивающий подготовку и проведение </w:t>
      </w:r>
      <w:r w:rsidR="00743C2F">
        <w:rPr>
          <w:rFonts w:ascii="Times New Roman CYR" w:eastAsia="Times New Roman CYR" w:hAnsi="Times New Roman CYR" w:cs="Times New Roman CYR"/>
          <w:sz w:val="28"/>
          <w:szCs w:val="28"/>
        </w:rPr>
        <w:t>ИС</w:t>
      </w:r>
      <w:r w:rsidR="00743C2F" w:rsidRPr="00743C2F">
        <w:rPr>
          <w:rFonts w:ascii="Times New Roman CYR" w:eastAsia="Times New Roman CYR" w:hAnsi="Times New Roman CYR" w:cs="Times New Roman CYR"/>
          <w:sz w:val="28"/>
          <w:szCs w:val="28"/>
        </w:rPr>
        <w:t xml:space="preserve"> во всех структурных подразделениях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образовательного комплекса</w:t>
      </w:r>
      <w:r w:rsidR="00743C2F" w:rsidRPr="00743C2F">
        <w:rPr>
          <w:rFonts w:ascii="Times New Roman CYR" w:eastAsia="Times New Roman CYR" w:hAnsi="Times New Roman CYR" w:cs="Times New Roman CYR"/>
          <w:sz w:val="28"/>
          <w:szCs w:val="28"/>
        </w:rPr>
        <w:t xml:space="preserve"> (далее – структурные подразделения).</w:t>
      </w:r>
    </w:p>
    <w:p w:rsidR="00480FC6" w:rsidRDefault="007015B9" w:rsidP="00743C2F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r w:rsidR="00743C2F" w:rsidRPr="00743C2F">
        <w:rPr>
          <w:rFonts w:ascii="Times New Roman CYR" w:eastAsia="Times New Roman CYR" w:hAnsi="Times New Roman CYR" w:cs="Times New Roman CYR"/>
          <w:sz w:val="28"/>
          <w:szCs w:val="28"/>
        </w:rPr>
        <w:t xml:space="preserve"> каждом структурном подразделении </w:t>
      </w:r>
      <w:r w:rsidR="00D77406">
        <w:rPr>
          <w:rFonts w:ascii="Times New Roman CYR" w:eastAsia="Times New Roman CYR" w:hAnsi="Times New Roman CYR" w:cs="Times New Roman CYR"/>
          <w:sz w:val="28"/>
          <w:szCs w:val="28"/>
        </w:rPr>
        <w:t>также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назнач</w:t>
      </w:r>
      <w:r w:rsidR="00D77406">
        <w:rPr>
          <w:rFonts w:ascii="Times New Roman CYR" w:eastAsia="Times New Roman CYR" w:hAnsi="Times New Roman CYR" w:cs="Times New Roman CYR"/>
          <w:sz w:val="28"/>
          <w:szCs w:val="28"/>
        </w:rPr>
        <w:t>ается</w:t>
      </w:r>
      <w:r w:rsidR="00743C2F" w:rsidRPr="00743C2F">
        <w:rPr>
          <w:rFonts w:ascii="Times New Roman CYR" w:eastAsia="Times New Roman CYR" w:hAnsi="Times New Roman CYR" w:cs="Times New Roman CYR"/>
          <w:sz w:val="28"/>
          <w:szCs w:val="28"/>
        </w:rPr>
        <w:t xml:space="preserve"> ответственный организатор.</w:t>
      </w:r>
    </w:p>
    <w:p w:rsidR="008F651C" w:rsidRPr="00651021" w:rsidRDefault="008F651C" w:rsidP="005D23C7">
      <w:pPr>
        <w:ind w:firstLine="709"/>
        <w:jc w:val="both"/>
        <w:rPr>
          <w:sz w:val="28"/>
          <w:szCs w:val="28"/>
        </w:rPr>
      </w:pPr>
      <w:r w:rsidRPr="00651021">
        <w:rPr>
          <w:sz w:val="28"/>
          <w:szCs w:val="28"/>
        </w:rPr>
        <w:t>1.</w:t>
      </w:r>
      <w:r w:rsidR="00936031">
        <w:rPr>
          <w:sz w:val="28"/>
          <w:szCs w:val="28"/>
        </w:rPr>
        <w:t>4</w:t>
      </w:r>
      <w:r w:rsidR="00047697" w:rsidRPr="00651021">
        <w:rPr>
          <w:sz w:val="28"/>
          <w:szCs w:val="28"/>
        </w:rPr>
        <w:t>.</w:t>
      </w:r>
      <w:r w:rsidR="006615AE">
        <w:rPr>
          <w:sz w:val="28"/>
          <w:szCs w:val="28"/>
        </w:rPr>
        <w:t> </w:t>
      </w:r>
      <w:r w:rsidR="00480FC6" w:rsidRPr="00651021">
        <w:rPr>
          <w:sz w:val="28"/>
          <w:szCs w:val="28"/>
        </w:rPr>
        <w:t>Ответственный организатор</w:t>
      </w:r>
      <w:r w:rsidRPr="00651021">
        <w:rPr>
          <w:sz w:val="28"/>
          <w:szCs w:val="28"/>
        </w:rPr>
        <w:t xml:space="preserve"> должен знать:</w:t>
      </w:r>
    </w:p>
    <w:p w:rsidR="008F651C" w:rsidRPr="00A64C46" w:rsidRDefault="008F651C" w:rsidP="006F39CC">
      <w:pPr>
        <w:pStyle w:val="af7"/>
        <w:numPr>
          <w:ilvl w:val="0"/>
          <w:numId w:val="17"/>
        </w:numPr>
        <w:spacing w:line="240" w:lineRule="auto"/>
        <w:ind w:left="0" w:firstLine="851"/>
        <w:rPr>
          <w:sz w:val="28"/>
          <w:szCs w:val="28"/>
        </w:rPr>
      </w:pPr>
      <w:r w:rsidRPr="00651021">
        <w:rPr>
          <w:sz w:val="28"/>
          <w:szCs w:val="28"/>
        </w:rPr>
        <w:t xml:space="preserve">нормативные правовые документы, регламентирующие </w:t>
      </w:r>
      <w:r w:rsidRPr="00A64C46">
        <w:rPr>
          <w:sz w:val="28"/>
          <w:szCs w:val="28"/>
        </w:rPr>
        <w:t>порядок проведения</w:t>
      </w:r>
      <w:r w:rsidR="008D5C79" w:rsidRPr="00A64C46">
        <w:rPr>
          <w:sz w:val="28"/>
          <w:szCs w:val="28"/>
        </w:rPr>
        <w:t xml:space="preserve"> ИС</w:t>
      </w:r>
      <w:r w:rsidR="00E9672A">
        <w:rPr>
          <w:sz w:val="28"/>
          <w:szCs w:val="28"/>
        </w:rPr>
        <w:t xml:space="preserve">, в том числе </w:t>
      </w:r>
      <w:r w:rsidR="00E9672A" w:rsidRPr="00E9672A">
        <w:rPr>
          <w:sz w:val="28"/>
          <w:szCs w:val="28"/>
        </w:rPr>
        <w:t>Поряд</w:t>
      </w:r>
      <w:r w:rsidR="00E9672A">
        <w:rPr>
          <w:sz w:val="28"/>
          <w:szCs w:val="28"/>
        </w:rPr>
        <w:t>ок</w:t>
      </w:r>
      <w:r w:rsidR="00E9672A" w:rsidRPr="00E9672A">
        <w:rPr>
          <w:sz w:val="28"/>
          <w:szCs w:val="28"/>
        </w:rPr>
        <w:t xml:space="preserve"> проведения итогового собеседования по русскому языку на территории Ярославской области, утвержденны</w:t>
      </w:r>
      <w:r w:rsidR="00E9672A">
        <w:rPr>
          <w:sz w:val="28"/>
          <w:szCs w:val="28"/>
        </w:rPr>
        <w:t>й</w:t>
      </w:r>
      <w:r w:rsidR="00E9672A" w:rsidRPr="00E9672A">
        <w:rPr>
          <w:sz w:val="28"/>
          <w:szCs w:val="28"/>
        </w:rPr>
        <w:t xml:space="preserve"> приказом министерства образования Ярославской области от </w:t>
      </w:r>
      <w:r w:rsidR="00C4314B">
        <w:rPr>
          <w:sz w:val="28"/>
          <w:szCs w:val="28"/>
        </w:rPr>
        <w:t>19</w:t>
      </w:r>
      <w:r w:rsidR="00C4314B" w:rsidRPr="00862DC0">
        <w:rPr>
          <w:sz w:val="28"/>
          <w:szCs w:val="28"/>
        </w:rPr>
        <w:t>.12.202</w:t>
      </w:r>
      <w:r w:rsidR="00C4314B">
        <w:rPr>
          <w:sz w:val="28"/>
          <w:szCs w:val="28"/>
        </w:rPr>
        <w:t>4</w:t>
      </w:r>
      <w:r w:rsidR="00C4314B" w:rsidRPr="00862DC0">
        <w:rPr>
          <w:sz w:val="28"/>
          <w:szCs w:val="28"/>
        </w:rPr>
        <w:t xml:space="preserve"> № </w:t>
      </w:r>
      <w:r w:rsidR="00C4314B">
        <w:rPr>
          <w:sz w:val="28"/>
          <w:szCs w:val="28"/>
        </w:rPr>
        <w:t>477/01-03</w:t>
      </w:r>
      <w:r w:rsidR="00C4314B" w:rsidRPr="00862DC0">
        <w:rPr>
          <w:sz w:val="28"/>
          <w:szCs w:val="28"/>
        </w:rPr>
        <w:t xml:space="preserve"> «Об утверждении Порядка проведения итогового собеседования по русскому языку на территории Ярославской области»</w:t>
      </w:r>
      <w:r w:rsidR="00C4314B">
        <w:rPr>
          <w:sz w:val="28"/>
          <w:szCs w:val="28"/>
        </w:rPr>
        <w:t>;</w:t>
      </w:r>
    </w:p>
    <w:p w:rsidR="008F651C" w:rsidRDefault="002712D1" w:rsidP="00A64C46">
      <w:pPr>
        <w:pStyle w:val="af7"/>
        <w:numPr>
          <w:ilvl w:val="0"/>
          <w:numId w:val="17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настоящую </w:t>
      </w:r>
      <w:r w:rsidR="008F651C" w:rsidRPr="006F39CC">
        <w:rPr>
          <w:sz w:val="28"/>
          <w:szCs w:val="28"/>
        </w:rPr>
        <w:t xml:space="preserve">инструкцию, а также инструкции, определяющие порядок работы лиц, привлекаемых к проведению </w:t>
      </w:r>
      <w:r w:rsidR="00C31DC0">
        <w:rPr>
          <w:sz w:val="28"/>
          <w:szCs w:val="28"/>
        </w:rPr>
        <w:t>ИС</w:t>
      </w:r>
      <w:r w:rsidR="00D10FE6">
        <w:rPr>
          <w:sz w:val="28"/>
          <w:szCs w:val="28"/>
        </w:rPr>
        <w:t>.</w:t>
      </w:r>
    </w:p>
    <w:p w:rsidR="006D17F2" w:rsidRPr="0053114F" w:rsidRDefault="006D17F2" w:rsidP="0053114F">
      <w:pPr>
        <w:pStyle w:val="af7"/>
        <w:spacing w:after="0" w:line="240" w:lineRule="auto"/>
        <w:ind w:left="851" w:firstLine="0"/>
        <w:rPr>
          <w:sz w:val="28"/>
          <w:szCs w:val="28"/>
        </w:rPr>
      </w:pPr>
    </w:p>
    <w:p w:rsidR="00BA4330" w:rsidRPr="00EC5DF0" w:rsidRDefault="008F651C" w:rsidP="00EC5DF0">
      <w:pPr>
        <w:jc w:val="center"/>
        <w:rPr>
          <w:b/>
          <w:sz w:val="28"/>
          <w:szCs w:val="28"/>
        </w:rPr>
      </w:pPr>
      <w:r w:rsidRPr="00EC5DF0">
        <w:rPr>
          <w:b/>
          <w:sz w:val="28"/>
          <w:szCs w:val="28"/>
        </w:rPr>
        <w:t>2</w:t>
      </w:r>
      <w:r w:rsidR="00BA4330" w:rsidRPr="00EC5DF0">
        <w:rPr>
          <w:b/>
          <w:sz w:val="28"/>
          <w:szCs w:val="28"/>
        </w:rPr>
        <w:t xml:space="preserve">. Подготовка к </w:t>
      </w:r>
      <w:r w:rsidR="00663400" w:rsidRPr="00EC5DF0">
        <w:rPr>
          <w:b/>
          <w:sz w:val="28"/>
          <w:szCs w:val="28"/>
        </w:rPr>
        <w:t xml:space="preserve">проведению </w:t>
      </w:r>
      <w:r w:rsidRPr="00EC5DF0">
        <w:rPr>
          <w:b/>
          <w:sz w:val="28"/>
          <w:szCs w:val="28"/>
        </w:rPr>
        <w:t>итогово</w:t>
      </w:r>
      <w:r w:rsidR="00663400" w:rsidRPr="00EC5DF0">
        <w:rPr>
          <w:b/>
          <w:sz w:val="28"/>
          <w:szCs w:val="28"/>
        </w:rPr>
        <w:t>го</w:t>
      </w:r>
      <w:r w:rsidRPr="00EC5DF0">
        <w:rPr>
          <w:b/>
          <w:sz w:val="28"/>
          <w:szCs w:val="28"/>
        </w:rPr>
        <w:t xml:space="preserve"> </w:t>
      </w:r>
      <w:r w:rsidR="00BF06B7" w:rsidRPr="00EC5DF0">
        <w:rPr>
          <w:b/>
          <w:sz w:val="28"/>
          <w:szCs w:val="28"/>
        </w:rPr>
        <w:t>собеседовани</w:t>
      </w:r>
      <w:r w:rsidR="00EC5DF0" w:rsidRPr="00EC5DF0">
        <w:rPr>
          <w:b/>
          <w:sz w:val="28"/>
          <w:szCs w:val="28"/>
        </w:rPr>
        <w:t xml:space="preserve">я </w:t>
      </w:r>
      <w:r w:rsidR="00EC5DF0">
        <w:rPr>
          <w:b/>
          <w:sz w:val="28"/>
          <w:szCs w:val="28"/>
        </w:rPr>
        <w:t xml:space="preserve">в </w:t>
      </w:r>
      <w:r w:rsidR="00EC5DF0" w:rsidRPr="00EC5DF0">
        <w:rPr>
          <w:b/>
          <w:sz w:val="28"/>
          <w:szCs w:val="28"/>
        </w:rPr>
        <w:t>образовательной организации</w:t>
      </w:r>
    </w:p>
    <w:p w:rsidR="00BD1F31" w:rsidRPr="0053114F" w:rsidRDefault="00BD1F31" w:rsidP="0053114F">
      <w:pPr>
        <w:jc w:val="center"/>
        <w:rPr>
          <w:b/>
          <w:sz w:val="28"/>
          <w:szCs w:val="28"/>
        </w:rPr>
      </w:pPr>
    </w:p>
    <w:p w:rsidR="005D624B" w:rsidRDefault="006615AE" w:rsidP="005D23C7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2.1. </w:t>
      </w:r>
      <w:r w:rsidR="005D624B" w:rsidRPr="00993547">
        <w:rPr>
          <w:sz w:val="28"/>
          <w:szCs w:val="28"/>
        </w:rPr>
        <w:t>На подготовительном этапе</w:t>
      </w:r>
      <w:r w:rsidR="005D624B" w:rsidRPr="00993547">
        <w:rPr>
          <w:rFonts w:eastAsia="Times New Roman CYR"/>
          <w:sz w:val="28"/>
          <w:szCs w:val="28"/>
        </w:rPr>
        <w:t xml:space="preserve"> </w:t>
      </w:r>
      <w:r w:rsidR="005D624B" w:rsidRPr="00C31DC0">
        <w:rPr>
          <w:rFonts w:eastAsia="Times New Roman CYR"/>
          <w:sz w:val="28"/>
          <w:szCs w:val="28"/>
        </w:rPr>
        <w:t>проведения</w:t>
      </w:r>
      <w:r w:rsidR="00D70C51" w:rsidRPr="00C31DC0">
        <w:rPr>
          <w:rFonts w:eastAsia="Times New Roman CYR"/>
          <w:sz w:val="28"/>
          <w:szCs w:val="28"/>
        </w:rPr>
        <w:t xml:space="preserve"> ИС </w:t>
      </w:r>
      <w:r w:rsidR="005D624B" w:rsidRPr="00C31DC0">
        <w:rPr>
          <w:sz w:val="28"/>
          <w:szCs w:val="28"/>
        </w:rPr>
        <w:t>ответственный</w:t>
      </w:r>
      <w:r w:rsidR="005D624B" w:rsidRPr="00C31DC0">
        <w:rPr>
          <w:rFonts w:eastAsia="Times New Roman CYR"/>
          <w:sz w:val="28"/>
          <w:szCs w:val="28"/>
        </w:rPr>
        <w:t xml:space="preserve"> организатор </w:t>
      </w:r>
      <w:r w:rsidR="003A682D" w:rsidRPr="00C31DC0">
        <w:rPr>
          <w:b/>
          <w:sz w:val="28"/>
          <w:szCs w:val="28"/>
        </w:rPr>
        <w:t xml:space="preserve">не </w:t>
      </w:r>
      <w:proofErr w:type="gramStart"/>
      <w:r w:rsidR="006F39CC" w:rsidRPr="00C31DC0">
        <w:rPr>
          <w:b/>
          <w:sz w:val="28"/>
          <w:szCs w:val="28"/>
        </w:rPr>
        <w:t>позднее</w:t>
      </w:r>
      <w:proofErr w:type="gramEnd"/>
      <w:r w:rsidR="003A682D" w:rsidRPr="00C31DC0">
        <w:rPr>
          <w:b/>
          <w:sz w:val="28"/>
          <w:szCs w:val="28"/>
        </w:rPr>
        <w:t xml:space="preserve"> чем за </w:t>
      </w:r>
      <w:r w:rsidR="00395FAD">
        <w:rPr>
          <w:b/>
          <w:sz w:val="28"/>
          <w:szCs w:val="28"/>
        </w:rPr>
        <w:t>день</w:t>
      </w:r>
      <w:r w:rsidR="00395FAD" w:rsidRPr="00C31DC0">
        <w:rPr>
          <w:sz w:val="28"/>
          <w:szCs w:val="28"/>
        </w:rPr>
        <w:t xml:space="preserve"> </w:t>
      </w:r>
      <w:r w:rsidR="003A682D" w:rsidRPr="00C31DC0">
        <w:rPr>
          <w:sz w:val="28"/>
          <w:szCs w:val="28"/>
        </w:rPr>
        <w:t>до</w:t>
      </w:r>
      <w:r w:rsidR="00395FAD">
        <w:rPr>
          <w:sz w:val="28"/>
          <w:szCs w:val="28"/>
        </w:rPr>
        <w:t xml:space="preserve"> проведения</w:t>
      </w:r>
      <w:r w:rsidR="003A682D" w:rsidRPr="00C31DC0">
        <w:rPr>
          <w:sz w:val="28"/>
          <w:szCs w:val="28"/>
        </w:rPr>
        <w:t xml:space="preserve"> </w:t>
      </w:r>
      <w:r w:rsidR="00D70C51" w:rsidRPr="00C31DC0">
        <w:rPr>
          <w:rFonts w:eastAsia="Times New Roman CYR"/>
          <w:sz w:val="28"/>
          <w:szCs w:val="28"/>
        </w:rPr>
        <w:t xml:space="preserve">ИС </w:t>
      </w:r>
      <w:r w:rsidR="005D624B" w:rsidRPr="00C31DC0">
        <w:rPr>
          <w:rFonts w:eastAsia="Times New Roman CYR"/>
          <w:sz w:val="28"/>
          <w:szCs w:val="28"/>
        </w:rPr>
        <w:t>должен</w:t>
      </w:r>
      <w:r w:rsidR="005D624B" w:rsidRPr="003A682D">
        <w:rPr>
          <w:rFonts w:eastAsia="Times New Roman CYR"/>
          <w:sz w:val="28"/>
          <w:szCs w:val="28"/>
        </w:rPr>
        <w:t>:</w:t>
      </w:r>
    </w:p>
    <w:p w:rsidR="00BC05CE" w:rsidRPr="009D7EC2" w:rsidRDefault="00F04EF6" w:rsidP="009D7EC2">
      <w:pPr>
        <w:ind w:firstLine="851"/>
        <w:jc w:val="both"/>
        <w:rPr>
          <w:rFonts w:eastAsia="Times New Roman CYR"/>
          <w:sz w:val="28"/>
          <w:szCs w:val="28"/>
        </w:rPr>
      </w:pPr>
      <w:r w:rsidRPr="0039075C">
        <w:rPr>
          <w:rFonts w:eastAsia="Times New Roman CYR"/>
          <w:sz w:val="28"/>
          <w:szCs w:val="28"/>
        </w:rPr>
        <w:t>–</w:t>
      </w:r>
      <w:r w:rsidR="002712D1">
        <w:rPr>
          <w:rFonts w:eastAsia="Times New Roman CYR"/>
          <w:sz w:val="28"/>
          <w:szCs w:val="28"/>
        </w:rPr>
        <w:tab/>
      </w:r>
      <w:r w:rsidR="00943319">
        <w:rPr>
          <w:rFonts w:eastAsia="Times New Roman CYR"/>
          <w:sz w:val="28"/>
          <w:szCs w:val="28"/>
        </w:rPr>
        <w:t xml:space="preserve">организовать </w:t>
      </w:r>
      <w:r w:rsidR="00657E1F" w:rsidRPr="0039075C">
        <w:rPr>
          <w:rFonts w:eastAsia="Times New Roman CYR"/>
          <w:sz w:val="28"/>
          <w:szCs w:val="28"/>
        </w:rPr>
        <w:t xml:space="preserve">создание </w:t>
      </w:r>
      <w:r w:rsidR="006103F3" w:rsidRPr="0039075C">
        <w:rPr>
          <w:rFonts w:eastAsia="Times New Roman CYR"/>
          <w:sz w:val="28"/>
          <w:szCs w:val="28"/>
        </w:rPr>
        <w:t xml:space="preserve">условий для участников ИС </w:t>
      </w:r>
      <w:r w:rsidR="00657E1F" w:rsidRPr="0039075C">
        <w:rPr>
          <w:rFonts w:eastAsia="Times New Roman CYR"/>
          <w:sz w:val="28"/>
          <w:szCs w:val="28"/>
        </w:rPr>
        <w:t xml:space="preserve">с </w:t>
      </w:r>
      <w:r w:rsidR="003025AF">
        <w:rPr>
          <w:rFonts w:eastAsia="Times New Roman CYR"/>
          <w:sz w:val="28"/>
          <w:szCs w:val="28"/>
        </w:rPr>
        <w:t>ограниченными возможностями здоровья (далее – ОВЗ)</w:t>
      </w:r>
      <w:r w:rsidR="00657E1F" w:rsidRPr="0039075C">
        <w:rPr>
          <w:rFonts w:eastAsia="Times New Roman CYR"/>
          <w:sz w:val="28"/>
          <w:szCs w:val="28"/>
        </w:rPr>
        <w:t xml:space="preserve">, детей-инвалидов и инвалидов, а также </w:t>
      </w:r>
      <w:r w:rsidR="001B585E">
        <w:rPr>
          <w:rFonts w:eastAsia="Times New Roman CYR"/>
          <w:sz w:val="28"/>
          <w:szCs w:val="28"/>
        </w:rPr>
        <w:t xml:space="preserve">для </w:t>
      </w:r>
      <w:r w:rsidR="00657E1F" w:rsidRPr="0039075C">
        <w:rPr>
          <w:rFonts w:eastAsia="Times New Roman CYR"/>
          <w:sz w:val="28"/>
          <w:szCs w:val="28"/>
        </w:rPr>
        <w:t xml:space="preserve">лиц, обучающихся по состоянию здоровья на дому, в медицинских организациях, </w:t>
      </w:r>
      <w:r w:rsidR="002712D1" w:rsidRPr="00AD1520">
        <w:rPr>
          <w:sz w:val="28"/>
          <w:szCs w:val="28"/>
        </w:rPr>
        <w:t>в том числе санаторно-курортных</w:t>
      </w:r>
      <w:r w:rsidR="002712D1">
        <w:rPr>
          <w:sz w:val="28"/>
          <w:szCs w:val="28"/>
        </w:rPr>
        <w:t>,</w:t>
      </w:r>
      <w:r w:rsidR="002712D1" w:rsidRPr="0039075C">
        <w:rPr>
          <w:rFonts w:eastAsia="Times New Roman CYR"/>
          <w:sz w:val="28"/>
          <w:szCs w:val="28"/>
        </w:rPr>
        <w:t xml:space="preserve"> </w:t>
      </w:r>
      <w:r w:rsidR="00657E1F" w:rsidRPr="0039075C">
        <w:rPr>
          <w:rFonts w:eastAsia="Times New Roman CYR"/>
          <w:sz w:val="28"/>
          <w:szCs w:val="28"/>
        </w:rPr>
        <w:t xml:space="preserve">в которых проводятся необходимые лечебные, реабилитационные и оздоровительные </w:t>
      </w:r>
      <w:r w:rsidR="00657E1F" w:rsidRPr="0039075C">
        <w:rPr>
          <w:rFonts w:eastAsia="Times New Roman CYR"/>
          <w:sz w:val="28"/>
          <w:szCs w:val="28"/>
        </w:rPr>
        <w:lastRenderedPageBreak/>
        <w:t xml:space="preserve">мероприятия для нуждающихся в длительном лечении, </w:t>
      </w:r>
      <w:r w:rsidR="001B585E">
        <w:rPr>
          <w:rFonts w:eastAsia="Times New Roman CYR"/>
          <w:sz w:val="28"/>
          <w:szCs w:val="28"/>
        </w:rPr>
        <w:t xml:space="preserve">с учетом </w:t>
      </w:r>
      <w:r w:rsidR="00657E1F" w:rsidRPr="0039075C">
        <w:rPr>
          <w:rFonts w:eastAsia="Times New Roman CYR"/>
          <w:sz w:val="28"/>
          <w:szCs w:val="28"/>
        </w:rPr>
        <w:t>состояни</w:t>
      </w:r>
      <w:r w:rsidR="001B585E">
        <w:rPr>
          <w:rFonts w:eastAsia="Times New Roman CYR"/>
          <w:sz w:val="28"/>
          <w:szCs w:val="28"/>
        </w:rPr>
        <w:t>я</w:t>
      </w:r>
      <w:r w:rsidR="00657E1F" w:rsidRPr="0039075C">
        <w:rPr>
          <w:rFonts w:eastAsia="Times New Roman CYR"/>
          <w:sz w:val="28"/>
          <w:szCs w:val="28"/>
        </w:rPr>
        <w:t xml:space="preserve"> их здоровья, особенност</w:t>
      </w:r>
      <w:r w:rsidR="001B585E">
        <w:rPr>
          <w:rFonts w:eastAsia="Times New Roman CYR"/>
          <w:sz w:val="28"/>
          <w:szCs w:val="28"/>
        </w:rPr>
        <w:t>ей</w:t>
      </w:r>
      <w:r w:rsidR="00657E1F" w:rsidRPr="0039075C">
        <w:rPr>
          <w:rFonts w:eastAsia="Times New Roman CYR"/>
          <w:sz w:val="28"/>
          <w:szCs w:val="28"/>
        </w:rPr>
        <w:t xml:space="preserve"> психофизического развития</w:t>
      </w:r>
      <w:r w:rsidR="0039075C">
        <w:rPr>
          <w:rFonts w:eastAsia="Times New Roman CYR"/>
          <w:sz w:val="28"/>
          <w:szCs w:val="28"/>
        </w:rPr>
        <w:t>;</w:t>
      </w:r>
      <w:r w:rsidR="00B619B4">
        <w:rPr>
          <w:sz w:val="28"/>
          <w:szCs w:val="28"/>
        </w:rPr>
        <w:t xml:space="preserve"> </w:t>
      </w:r>
      <w:r w:rsidR="00BC05CE">
        <w:rPr>
          <w:sz w:val="28"/>
          <w:szCs w:val="28"/>
        </w:rPr>
        <w:tab/>
      </w:r>
    </w:p>
    <w:p w:rsidR="001C5433" w:rsidRPr="006C5D63" w:rsidRDefault="00332A15" w:rsidP="00BA6BF4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</w:rPr>
      </w:pPr>
      <w:r w:rsidRPr="001958A2">
        <w:rPr>
          <w:sz w:val="28"/>
          <w:szCs w:val="28"/>
        </w:rPr>
        <w:t>получить от технического специалиста</w:t>
      </w:r>
      <w:r w:rsidR="002869B6" w:rsidRPr="001958A2">
        <w:rPr>
          <w:sz w:val="28"/>
          <w:szCs w:val="28"/>
        </w:rPr>
        <w:t xml:space="preserve"> выгруженные при помощи программного обеспечения «Планирование ГИА-9»</w:t>
      </w:r>
      <w:r w:rsidR="00B619B4" w:rsidRPr="001958A2">
        <w:rPr>
          <w:sz w:val="28"/>
          <w:szCs w:val="28"/>
        </w:rPr>
        <w:t xml:space="preserve"> </w:t>
      </w:r>
      <w:r w:rsidR="002869B6" w:rsidRPr="001958A2">
        <w:rPr>
          <w:sz w:val="28"/>
          <w:szCs w:val="28"/>
        </w:rPr>
        <w:t>следующие формы для проведения ИС</w:t>
      </w:r>
      <w:r w:rsidR="001C5433" w:rsidRPr="006C5D63">
        <w:rPr>
          <w:sz w:val="28"/>
          <w:szCs w:val="28"/>
        </w:rPr>
        <w:t>:</w:t>
      </w:r>
    </w:p>
    <w:p w:rsidR="00332A15" w:rsidRPr="006C5D63" w:rsidRDefault="00E21479" w:rsidP="005C16EF">
      <w:pPr>
        <w:pStyle w:val="af7"/>
        <w:widowControl w:val="0"/>
        <w:numPr>
          <w:ilvl w:val="0"/>
          <w:numId w:val="26"/>
        </w:numPr>
        <w:tabs>
          <w:tab w:val="left" w:pos="993"/>
          <w:tab w:val="left" w:pos="1701"/>
          <w:tab w:val="left" w:pos="1843"/>
        </w:tabs>
        <w:spacing w:after="0" w:line="240" w:lineRule="auto"/>
        <w:ind w:left="851" w:firstLine="425"/>
        <w:rPr>
          <w:sz w:val="28"/>
          <w:szCs w:val="28"/>
        </w:rPr>
      </w:pPr>
      <w:r w:rsidRPr="00B10466">
        <w:rPr>
          <w:sz w:val="28"/>
          <w:szCs w:val="28"/>
        </w:rPr>
        <w:t>спис</w:t>
      </w:r>
      <w:r w:rsidR="005C16EF" w:rsidRPr="00B10466">
        <w:rPr>
          <w:sz w:val="28"/>
          <w:szCs w:val="28"/>
        </w:rPr>
        <w:t>ок</w:t>
      </w:r>
      <w:r w:rsidRPr="00B10466">
        <w:rPr>
          <w:sz w:val="28"/>
          <w:szCs w:val="28"/>
        </w:rPr>
        <w:t xml:space="preserve"> участников </w:t>
      </w:r>
      <w:r w:rsidR="00C31DC0" w:rsidRPr="00B10466">
        <w:rPr>
          <w:sz w:val="28"/>
          <w:szCs w:val="28"/>
        </w:rPr>
        <w:t>ИС</w:t>
      </w:r>
      <w:r w:rsidR="00B619B4">
        <w:rPr>
          <w:sz w:val="28"/>
          <w:szCs w:val="28"/>
        </w:rPr>
        <w:t xml:space="preserve"> –</w:t>
      </w:r>
      <w:r w:rsidR="002869B6">
        <w:rPr>
          <w:sz w:val="28"/>
          <w:szCs w:val="28"/>
        </w:rPr>
        <w:t xml:space="preserve"> </w:t>
      </w:r>
      <w:r w:rsidR="00B619B4">
        <w:rPr>
          <w:sz w:val="28"/>
          <w:szCs w:val="28"/>
        </w:rPr>
        <w:t>форма ИС-01</w:t>
      </w:r>
      <w:r w:rsidR="009D7EC2">
        <w:rPr>
          <w:rStyle w:val="a9"/>
          <w:sz w:val="28"/>
          <w:szCs w:val="28"/>
        </w:rPr>
        <w:footnoteReference w:id="1"/>
      </w:r>
      <w:r w:rsidR="005D0449">
        <w:rPr>
          <w:sz w:val="28"/>
          <w:szCs w:val="28"/>
        </w:rPr>
        <w:t>;</w:t>
      </w:r>
    </w:p>
    <w:p w:rsidR="009C6A5B" w:rsidRPr="002712D1" w:rsidRDefault="001C5433" w:rsidP="001243EB">
      <w:pPr>
        <w:pStyle w:val="af7"/>
        <w:numPr>
          <w:ilvl w:val="0"/>
          <w:numId w:val="26"/>
        </w:numPr>
        <w:tabs>
          <w:tab w:val="left" w:pos="284"/>
          <w:tab w:val="left" w:pos="993"/>
          <w:tab w:val="left" w:pos="1276"/>
          <w:tab w:val="left" w:pos="1701"/>
          <w:tab w:val="left" w:pos="1843"/>
        </w:tabs>
        <w:spacing w:after="0" w:line="240" w:lineRule="auto"/>
        <w:ind w:left="0" w:firstLine="1276"/>
        <w:rPr>
          <w:sz w:val="28"/>
          <w:szCs w:val="28"/>
          <w:lang w:eastAsia="ru-RU"/>
        </w:rPr>
      </w:pPr>
      <w:r w:rsidRPr="002712D1">
        <w:rPr>
          <w:sz w:val="28"/>
          <w:szCs w:val="28"/>
          <w:lang w:eastAsia="ru-RU"/>
        </w:rPr>
        <w:t>ведомост</w:t>
      </w:r>
      <w:r w:rsidR="00057E7A" w:rsidRPr="002712D1">
        <w:rPr>
          <w:sz w:val="28"/>
          <w:szCs w:val="28"/>
          <w:lang w:eastAsia="ru-RU"/>
        </w:rPr>
        <w:t>ь</w:t>
      </w:r>
      <w:r w:rsidRPr="002712D1">
        <w:rPr>
          <w:sz w:val="28"/>
          <w:szCs w:val="28"/>
          <w:lang w:eastAsia="ru-RU"/>
        </w:rPr>
        <w:t xml:space="preserve"> учета проведения </w:t>
      </w:r>
      <w:r w:rsidR="00C31DC0" w:rsidRPr="002712D1">
        <w:rPr>
          <w:sz w:val="28"/>
          <w:szCs w:val="28"/>
          <w:lang w:eastAsia="ru-RU"/>
        </w:rPr>
        <w:t>ИС</w:t>
      </w:r>
      <w:r w:rsidRPr="002712D1">
        <w:rPr>
          <w:sz w:val="28"/>
          <w:szCs w:val="28"/>
          <w:lang w:eastAsia="ru-RU"/>
        </w:rPr>
        <w:t xml:space="preserve"> в аудитории</w:t>
      </w:r>
      <w:r w:rsidR="00B619B4">
        <w:rPr>
          <w:sz w:val="28"/>
          <w:szCs w:val="28"/>
          <w:lang w:eastAsia="ru-RU"/>
        </w:rPr>
        <w:t xml:space="preserve"> – форма ИС-02</w:t>
      </w:r>
      <w:r w:rsidR="00057E7A" w:rsidRPr="002712D1">
        <w:rPr>
          <w:sz w:val="28"/>
          <w:szCs w:val="28"/>
          <w:lang w:eastAsia="ru-RU"/>
        </w:rPr>
        <w:t xml:space="preserve"> (по количеству аудиторий</w:t>
      </w:r>
      <w:r w:rsidR="00C13ECC">
        <w:rPr>
          <w:sz w:val="28"/>
          <w:szCs w:val="28"/>
          <w:lang w:eastAsia="ru-RU"/>
        </w:rPr>
        <w:t xml:space="preserve"> проведения</w:t>
      </w:r>
      <w:r w:rsidR="00057E7A" w:rsidRPr="002712D1">
        <w:rPr>
          <w:sz w:val="28"/>
          <w:szCs w:val="28"/>
          <w:lang w:eastAsia="ru-RU"/>
        </w:rPr>
        <w:t>)</w:t>
      </w:r>
      <w:r w:rsidRPr="002712D1">
        <w:rPr>
          <w:sz w:val="28"/>
          <w:szCs w:val="28"/>
          <w:lang w:eastAsia="ru-RU"/>
        </w:rPr>
        <w:t>;</w:t>
      </w:r>
    </w:p>
    <w:p w:rsidR="00AC5FFD" w:rsidRDefault="00B62804" w:rsidP="001243EB">
      <w:pPr>
        <w:pStyle w:val="af7"/>
        <w:numPr>
          <w:ilvl w:val="0"/>
          <w:numId w:val="26"/>
        </w:numPr>
        <w:tabs>
          <w:tab w:val="left" w:pos="284"/>
          <w:tab w:val="left" w:pos="993"/>
          <w:tab w:val="left" w:pos="1701"/>
          <w:tab w:val="left" w:pos="1843"/>
        </w:tabs>
        <w:spacing w:after="0" w:line="240" w:lineRule="auto"/>
        <w:ind w:left="0" w:firstLine="127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бланки </w:t>
      </w:r>
      <w:r w:rsidR="009C6A5B" w:rsidRPr="002712D1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ов</w:t>
      </w:r>
      <w:r w:rsidR="009C6A5B" w:rsidRPr="002712D1">
        <w:rPr>
          <w:sz w:val="28"/>
          <w:szCs w:val="28"/>
          <w:lang w:eastAsia="ru-RU"/>
        </w:rPr>
        <w:t xml:space="preserve"> эксперта для оценивания ответов участников </w:t>
      </w:r>
      <w:r w:rsidR="00C31DC0" w:rsidRPr="002712D1">
        <w:rPr>
          <w:sz w:val="28"/>
          <w:szCs w:val="28"/>
          <w:lang w:eastAsia="ru-RU"/>
        </w:rPr>
        <w:t>ИС</w:t>
      </w:r>
      <w:r w:rsidR="00E33958" w:rsidRPr="002712D1">
        <w:rPr>
          <w:sz w:val="28"/>
          <w:szCs w:val="28"/>
          <w:lang w:eastAsia="ru-RU"/>
        </w:rPr>
        <w:t xml:space="preserve"> (далее – протоколы эксперта)</w:t>
      </w:r>
      <w:r w:rsidR="009C6A5B" w:rsidRPr="002712D1">
        <w:rPr>
          <w:sz w:val="28"/>
          <w:szCs w:val="28"/>
          <w:lang w:eastAsia="ru-RU"/>
        </w:rPr>
        <w:t xml:space="preserve"> на каждого уч</w:t>
      </w:r>
      <w:r w:rsidR="00E33958" w:rsidRPr="002712D1">
        <w:rPr>
          <w:sz w:val="28"/>
          <w:szCs w:val="28"/>
          <w:lang w:eastAsia="ru-RU"/>
        </w:rPr>
        <w:t xml:space="preserve">астника </w:t>
      </w:r>
      <w:r w:rsidR="00C31DC0" w:rsidRPr="002712D1">
        <w:rPr>
          <w:sz w:val="28"/>
          <w:szCs w:val="28"/>
          <w:lang w:eastAsia="ru-RU"/>
        </w:rPr>
        <w:t>ИС</w:t>
      </w:r>
      <w:r w:rsidR="00B619B4">
        <w:rPr>
          <w:sz w:val="28"/>
          <w:szCs w:val="28"/>
          <w:lang w:eastAsia="ru-RU"/>
        </w:rPr>
        <w:t xml:space="preserve"> – форма ИС-03</w:t>
      </w:r>
      <w:r w:rsidR="009C6A5B" w:rsidRPr="002712D1">
        <w:rPr>
          <w:sz w:val="28"/>
          <w:szCs w:val="28"/>
          <w:lang w:eastAsia="ru-RU"/>
        </w:rPr>
        <w:t>;</w:t>
      </w:r>
    </w:p>
    <w:p w:rsidR="00151B56" w:rsidRDefault="00151B56" w:rsidP="001243EB">
      <w:pPr>
        <w:pStyle w:val="af7"/>
        <w:numPr>
          <w:ilvl w:val="0"/>
          <w:numId w:val="26"/>
        </w:numPr>
        <w:tabs>
          <w:tab w:val="left" w:pos="284"/>
          <w:tab w:val="left" w:pos="993"/>
          <w:tab w:val="left" w:pos="1701"/>
          <w:tab w:val="left" w:pos="1843"/>
        </w:tabs>
        <w:spacing w:after="0" w:line="240" w:lineRule="auto"/>
        <w:ind w:left="0" w:firstLine="127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151B56">
        <w:rPr>
          <w:sz w:val="28"/>
          <w:szCs w:val="28"/>
          <w:lang w:eastAsia="ru-RU"/>
        </w:rPr>
        <w:t>кт о досрочном завершении итогового собеседования по русскому языку по уважительным причинам – форма ИС-08</w:t>
      </w:r>
      <w:r w:rsidR="00891C3D">
        <w:rPr>
          <w:sz w:val="28"/>
          <w:szCs w:val="28"/>
          <w:lang w:eastAsia="ru-RU"/>
        </w:rPr>
        <w:t>;</w:t>
      </w:r>
    </w:p>
    <w:p w:rsidR="00891C3D" w:rsidRPr="00AC5FFD" w:rsidRDefault="00891C3D" w:rsidP="001243EB">
      <w:pPr>
        <w:pStyle w:val="af7"/>
        <w:numPr>
          <w:ilvl w:val="0"/>
          <w:numId w:val="26"/>
        </w:numPr>
        <w:tabs>
          <w:tab w:val="left" w:pos="284"/>
          <w:tab w:val="left" w:pos="993"/>
          <w:tab w:val="left" w:pos="1701"/>
          <w:tab w:val="left" w:pos="1843"/>
        </w:tabs>
        <w:spacing w:after="0" w:line="240" w:lineRule="auto"/>
        <w:ind w:left="0" w:firstLine="1276"/>
        <w:rPr>
          <w:sz w:val="28"/>
          <w:szCs w:val="28"/>
          <w:lang w:eastAsia="ru-RU"/>
        </w:rPr>
      </w:pPr>
      <w:r w:rsidRPr="00891C3D">
        <w:rPr>
          <w:sz w:val="28"/>
          <w:szCs w:val="28"/>
          <w:lang w:eastAsia="ru-RU"/>
        </w:rPr>
        <w:t>акт об удалении участника итогового собеседования – форма ИС-09</w:t>
      </w:r>
      <w:r>
        <w:rPr>
          <w:sz w:val="28"/>
          <w:szCs w:val="28"/>
          <w:lang w:eastAsia="ru-RU"/>
        </w:rPr>
        <w:t>;</w:t>
      </w:r>
    </w:p>
    <w:p w:rsidR="00B34B14" w:rsidRPr="00AC5FFD" w:rsidRDefault="00AC5FFD" w:rsidP="006615AE">
      <w:pPr>
        <w:tabs>
          <w:tab w:val="left" w:pos="284"/>
          <w:tab w:val="left" w:pos="993"/>
          <w:tab w:val="left" w:pos="1418"/>
          <w:tab w:val="left" w:pos="1701"/>
          <w:tab w:val="left" w:pos="1843"/>
        </w:tabs>
        <w:ind w:firstLine="851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="006615AE">
        <w:rPr>
          <w:rFonts w:eastAsia="Calibri"/>
          <w:sz w:val="28"/>
          <w:szCs w:val="28"/>
          <w:lang w:eastAsia="ru-RU"/>
        </w:rPr>
        <w:tab/>
      </w:r>
      <w:r w:rsidR="006615AE">
        <w:rPr>
          <w:rFonts w:eastAsia="Calibri"/>
          <w:sz w:val="28"/>
          <w:szCs w:val="28"/>
          <w:lang w:eastAsia="ru-RU"/>
        </w:rPr>
        <w:tab/>
      </w:r>
      <w:r w:rsidRPr="00AC5FFD">
        <w:rPr>
          <w:sz w:val="28"/>
          <w:szCs w:val="28"/>
        </w:rPr>
        <w:t>получить от технического специалиста</w:t>
      </w:r>
      <w:r>
        <w:rPr>
          <w:sz w:val="28"/>
          <w:szCs w:val="28"/>
          <w:lang w:eastAsia="ru-RU"/>
        </w:rPr>
        <w:t xml:space="preserve"> </w:t>
      </w:r>
      <w:r w:rsidR="00B34B14" w:rsidRPr="00AC5FFD">
        <w:rPr>
          <w:sz w:val="28"/>
          <w:szCs w:val="28"/>
          <w:lang w:eastAsia="ru-RU"/>
        </w:rPr>
        <w:t>критерии</w:t>
      </w:r>
      <w:r w:rsidR="00FF1E12">
        <w:rPr>
          <w:rStyle w:val="a9"/>
          <w:sz w:val="28"/>
          <w:szCs w:val="28"/>
          <w:lang w:eastAsia="ru-RU"/>
        </w:rPr>
        <w:footnoteReference w:id="2"/>
      </w:r>
      <w:r w:rsidR="00B34B14" w:rsidRPr="00AC5FFD">
        <w:rPr>
          <w:sz w:val="28"/>
          <w:szCs w:val="28"/>
          <w:lang w:eastAsia="ru-RU"/>
        </w:rPr>
        <w:t xml:space="preserve"> оценивания</w:t>
      </w:r>
      <w:r w:rsidR="00036E9C" w:rsidRPr="00AC5FFD">
        <w:rPr>
          <w:sz w:val="28"/>
          <w:szCs w:val="28"/>
          <w:lang w:eastAsia="ru-RU"/>
        </w:rPr>
        <w:t xml:space="preserve"> </w:t>
      </w:r>
      <w:r w:rsidR="005F0E20" w:rsidRPr="00AC5FFD">
        <w:rPr>
          <w:sz w:val="28"/>
          <w:szCs w:val="28"/>
          <w:lang w:eastAsia="ru-RU"/>
        </w:rPr>
        <w:t xml:space="preserve">выполнения заданий </w:t>
      </w:r>
      <w:r w:rsidR="00036E9C" w:rsidRPr="00AC5FFD">
        <w:rPr>
          <w:sz w:val="28"/>
          <w:szCs w:val="28"/>
          <w:lang w:eastAsia="ru-RU"/>
        </w:rPr>
        <w:t>ИС</w:t>
      </w:r>
      <w:r w:rsidR="005C16EF" w:rsidRPr="00AC5FFD">
        <w:rPr>
          <w:sz w:val="28"/>
          <w:szCs w:val="28"/>
          <w:lang w:eastAsia="ru-RU"/>
        </w:rPr>
        <w:t xml:space="preserve"> (по количеству экспертов)</w:t>
      </w:r>
      <w:r w:rsidR="00F41FB9">
        <w:rPr>
          <w:sz w:val="28"/>
          <w:szCs w:val="28"/>
          <w:lang w:eastAsia="ru-RU"/>
        </w:rPr>
        <w:t xml:space="preserve">, </w:t>
      </w:r>
      <w:r w:rsidR="00F41FB9" w:rsidRPr="00512276">
        <w:rPr>
          <w:sz w:val="28"/>
          <w:szCs w:val="28"/>
        </w:rPr>
        <w:t>скач</w:t>
      </w:r>
      <w:r w:rsidR="00F41FB9">
        <w:rPr>
          <w:sz w:val="28"/>
          <w:szCs w:val="28"/>
        </w:rPr>
        <w:t>анные</w:t>
      </w:r>
      <w:r w:rsidR="00F41FB9" w:rsidRPr="00512276">
        <w:rPr>
          <w:sz w:val="28"/>
          <w:szCs w:val="28"/>
        </w:rPr>
        <w:t xml:space="preserve"> с официального сайта </w:t>
      </w:r>
      <w:r w:rsidR="00F41FB9" w:rsidRPr="00AF5C37">
        <w:rPr>
          <w:sz w:val="28"/>
          <w:szCs w:val="28"/>
        </w:rPr>
        <w:t>Федерального государственного бюджетного научного учреждения «Федеральный институт педагогических измерений»</w:t>
      </w:r>
      <w:r w:rsidR="00F41FB9">
        <w:rPr>
          <w:sz w:val="28"/>
          <w:szCs w:val="28"/>
        </w:rPr>
        <w:t xml:space="preserve"> </w:t>
      </w:r>
      <w:r w:rsidR="00F41FB9" w:rsidRPr="002A0E7C">
        <w:rPr>
          <w:sz w:val="28"/>
          <w:szCs w:val="28"/>
        </w:rPr>
        <w:t>(</w:t>
      </w:r>
      <w:hyperlink r:id="rId9" w:history="1">
        <w:r w:rsidR="00F41FB9" w:rsidRPr="002A0E7C">
          <w:rPr>
            <w:sz w:val="28"/>
            <w:szCs w:val="28"/>
            <w:u w:val="single"/>
          </w:rPr>
          <w:t>http://fipi.ru</w:t>
        </w:r>
      </w:hyperlink>
      <w:r w:rsidR="00FF1E12" w:rsidRPr="00705E28">
        <w:rPr>
          <w:sz w:val="28"/>
          <w:szCs w:val="28"/>
        </w:rPr>
        <w:t>, раздел «Итоговое собеседование»</w:t>
      </w:r>
      <w:r w:rsidR="00F41FB9" w:rsidRPr="00705E28">
        <w:rPr>
          <w:sz w:val="28"/>
          <w:szCs w:val="28"/>
        </w:rPr>
        <w:t>)</w:t>
      </w:r>
      <w:r w:rsidR="009F6306" w:rsidRPr="00705E28">
        <w:rPr>
          <w:sz w:val="28"/>
          <w:szCs w:val="28"/>
          <w:lang w:eastAsia="ru-RU"/>
        </w:rPr>
        <w:t>;</w:t>
      </w:r>
    </w:p>
    <w:p w:rsidR="00C13ECC" w:rsidRDefault="008F651C" w:rsidP="00C13ECC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F6306">
        <w:rPr>
          <w:sz w:val="28"/>
          <w:szCs w:val="28"/>
          <w:lang w:eastAsia="ru-RU"/>
        </w:rPr>
        <w:t>определить необходимое</w:t>
      </w:r>
      <w:r w:rsidRPr="00C31DC0">
        <w:rPr>
          <w:sz w:val="28"/>
          <w:szCs w:val="28"/>
          <w:lang w:eastAsia="ru-RU"/>
        </w:rPr>
        <w:t xml:space="preserve"> количество аудиторий</w:t>
      </w:r>
      <w:r w:rsidRPr="0092440B">
        <w:rPr>
          <w:sz w:val="28"/>
          <w:szCs w:val="28"/>
          <w:lang w:eastAsia="ru-RU"/>
        </w:rPr>
        <w:t xml:space="preserve"> </w:t>
      </w:r>
      <w:r w:rsidR="006C5D63">
        <w:rPr>
          <w:sz w:val="28"/>
          <w:szCs w:val="28"/>
          <w:lang w:eastAsia="ru-RU"/>
        </w:rPr>
        <w:t xml:space="preserve">ожидания и </w:t>
      </w:r>
      <w:r w:rsidRPr="0092440B">
        <w:rPr>
          <w:sz w:val="28"/>
          <w:szCs w:val="28"/>
          <w:lang w:eastAsia="ru-RU"/>
        </w:rPr>
        <w:t xml:space="preserve">проведения </w:t>
      </w:r>
      <w:r w:rsidR="00C31DC0">
        <w:rPr>
          <w:sz w:val="28"/>
          <w:szCs w:val="28"/>
          <w:lang w:eastAsia="ru-RU"/>
        </w:rPr>
        <w:t>ИС</w:t>
      </w:r>
      <w:r w:rsidR="0007284F">
        <w:rPr>
          <w:sz w:val="28"/>
          <w:szCs w:val="28"/>
          <w:lang w:eastAsia="ru-RU"/>
        </w:rPr>
        <w:t xml:space="preserve">, а также </w:t>
      </w:r>
      <w:r w:rsidR="0007284F">
        <w:rPr>
          <w:sz w:val="28"/>
          <w:szCs w:val="28"/>
        </w:rPr>
        <w:t>учебных кабинетов для участников, прошедших ИС (при необходимости)</w:t>
      </w:r>
      <w:r w:rsidR="00CC4963">
        <w:rPr>
          <w:sz w:val="28"/>
          <w:szCs w:val="28"/>
          <w:lang w:eastAsia="ru-RU"/>
        </w:rPr>
        <w:t>;</w:t>
      </w:r>
    </w:p>
    <w:p w:rsidR="008D60CC" w:rsidRPr="008D60CC" w:rsidRDefault="008D60CC" w:rsidP="008D60CC">
      <w:pPr>
        <w:pStyle w:val="af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определить место для хранения личных вещей участников ИС</w:t>
      </w:r>
      <w:r w:rsidR="006457E9">
        <w:rPr>
          <w:sz w:val="28"/>
          <w:szCs w:val="28"/>
        </w:rPr>
        <w:t>;</w:t>
      </w:r>
    </w:p>
    <w:p w:rsidR="00225C42" w:rsidRPr="00C13ECC" w:rsidRDefault="000F1328" w:rsidP="00C13ECC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C13ECC">
        <w:rPr>
          <w:sz w:val="28"/>
          <w:szCs w:val="28"/>
          <w:lang w:eastAsia="ru-RU"/>
        </w:rPr>
        <w:t>распределить организаторов проведения ИС по аудиториям ожидания</w:t>
      </w:r>
      <w:r w:rsidR="00225C42" w:rsidRPr="00C13ECC">
        <w:rPr>
          <w:sz w:val="28"/>
          <w:szCs w:val="28"/>
          <w:lang w:eastAsia="ru-RU"/>
        </w:rPr>
        <w:t>;</w:t>
      </w:r>
      <w:r w:rsidRPr="00C13ECC">
        <w:rPr>
          <w:sz w:val="28"/>
          <w:szCs w:val="28"/>
          <w:lang w:eastAsia="ru-RU"/>
        </w:rPr>
        <w:t xml:space="preserve"> </w:t>
      </w:r>
    </w:p>
    <w:p w:rsidR="006C5D63" w:rsidRPr="00E533D0" w:rsidRDefault="000F1328" w:rsidP="00C13ECC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назначить организаторов вне аудитории</w:t>
      </w:r>
      <w:r w:rsidR="00225C42">
        <w:rPr>
          <w:sz w:val="28"/>
          <w:szCs w:val="28"/>
          <w:lang w:eastAsia="ru-RU"/>
        </w:rPr>
        <w:t>, обеспечивающих передвижение участников ИС и соблюдение порядка иными обучающимися ОО, не принимающими участия в ИС;</w:t>
      </w:r>
    </w:p>
    <w:p w:rsidR="003C2CD9" w:rsidRDefault="003C2CD9" w:rsidP="00C13ECC">
      <w:pPr>
        <w:pStyle w:val="af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</w:rPr>
      </w:pPr>
      <w:r w:rsidRPr="001D19FB">
        <w:rPr>
          <w:sz w:val="28"/>
          <w:szCs w:val="28"/>
        </w:rPr>
        <w:t xml:space="preserve">распределить собеседников и экспертов, оценивающих </w:t>
      </w:r>
      <w:r w:rsidR="002712D1">
        <w:rPr>
          <w:sz w:val="28"/>
          <w:szCs w:val="28"/>
        </w:rPr>
        <w:t xml:space="preserve">ответы участников ИС </w:t>
      </w:r>
      <w:r w:rsidRPr="001D19FB">
        <w:rPr>
          <w:sz w:val="28"/>
          <w:szCs w:val="28"/>
        </w:rPr>
        <w:t>(далее – эксперт</w:t>
      </w:r>
      <w:r w:rsidR="002712D1">
        <w:rPr>
          <w:sz w:val="28"/>
          <w:szCs w:val="28"/>
        </w:rPr>
        <w:t xml:space="preserve">ы), </w:t>
      </w:r>
      <w:r w:rsidRPr="001D19FB">
        <w:rPr>
          <w:sz w:val="28"/>
          <w:szCs w:val="28"/>
        </w:rPr>
        <w:t xml:space="preserve">по аудиториям </w:t>
      </w:r>
      <w:r w:rsidRPr="00047697">
        <w:rPr>
          <w:sz w:val="28"/>
          <w:szCs w:val="28"/>
        </w:rPr>
        <w:t>проведения</w:t>
      </w:r>
      <w:r w:rsidR="00966D97">
        <w:rPr>
          <w:sz w:val="28"/>
          <w:szCs w:val="28"/>
        </w:rPr>
        <w:t>;</w:t>
      </w:r>
    </w:p>
    <w:p w:rsidR="000A23F7" w:rsidRPr="009A6A18" w:rsidRDefault="001658A5" w:rsidP="009A6A18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организовать </w:t>
      </w:r>
      <w:r w:rsidR="00BA4330" w:rsidRPr="001D19FB">
        <w:rPr>
          <w:sz w:val="28"/>
          <w:szCs w:val="28"/>
        </w:rPr>
        <w:t>подготов</w:t>
      </w:r>
      <w:r>
        <w:rPr>
          <w:sz w:val="28"/>
          <w:szCs w:val="28"/>
        </w:rPr>
        <w:t>ку</w:t>
      </w:r>
      <w:r w:rsidR="000C5B96">
        <w:rPr>
          <w:sz w:val="28"/>
          <w:szCs w:val="28"/>
        </w:rPr>
        <w:t xml:space="preserve"> в Штабе</w:t>
      </w:r>
      <w:r w:rsidR="00ED0255">
        <w:rPr>
          <w:rStyle w:val="a9"/>
          <w:sz w:val="28"/>
          <w:szCs w:val="28"/>
        </w:rPr>
        <w:footnoteReference w:id="3"/>
      </w:r>
      <w:r w:rsidR="009A6A18">
        <w:rPr>
          <w:sz w:val="28"/>
          <w:szCs w:val="28"/>
        </w:rPr>
        <w:t xml:space="preserve"> </w:t>
      </w:r>
      <w:r w:rsidR="00BF06B7" w:rsidRPr="009A6A18">
        <w:rPr>
          <w:sz w:val="28"/>
          <w:szCs w:val="28"/>
        </w:rPr>
        <w:t>рабоче</w:t>
      </w:r>
      <w:r w:rsidRPr="009A6A18">
        <w:rPr>
          <w:sz w:val="28"/>
          <w:szCs w:val="28"/>
        </w:rPr>
        <w:t>го</w:t>
      </w:r>
      <w:r w:rsidR="00BF06B7" w:rsidRPr="009A6A18">
        <w:rPr>
          <w:sz w:val="28"/>
          <w:szCs w:val="28"/>
        </w:rPr>
        <w:t xml:space="preserve"> мест</w:t>
      </w:r>
      <w:r w:rsidRPr="009A6A18">
        <w:rPr>
          <w:sz w:val="28"/>
          <w:szCs w:val="28"/>
        </w:rPr>
        <w:t>а</w:t>
      </w:r>
      <w:r w:rsidR="00C13ECC">
        <w:rPr>
          <w:sz w:val="28"/>
          <w:szCs w:val="28"/>
        </w:rPr>
        <w:t xml:space="preserve">, </w:t>
      </w:r>
      <w:r w:rsidR="000C5B96" w:rsidRPr="009A6A18">
        <w:rPr>
          <w:sz w:val="28"/>
          <w:szCs w:val="28"/>
        </w:rPr>
        <w:t>которое должно быть оборудовано</w:t>
      </w:r>
      <w:r w:rsidR="00ED0255" w:rsidRPr="009A6A18">
        <w:rPr>
          <w:sz w:val="28"/>
          <w:szCs w:val="28"/>
        </w:rPr>
        <w:t xml:space="preserve"> телефонной связью, персональным</w:t>
      </w:r>
      <w:r w:rsidR="00C13ECC">
        <w:rPr>
          <w:sz w:val="28"/>
          <w:szCs w:val="28"/>
        </w:rPr>
        <w:t xml:space="preserve"> </w:t>
      </w:r>
      <w:r w:rsidR="00CF2A97" w:rsidRPr="009A6A18">
        <w:rPr>
          <w:sz w:val="28"/>
          <w:szCs w:val="28"/>
        </w:rPr>
        <w:t>компьютер</w:t>
      </w:r>
      <w:r w:rsidR="000C5B96" w:rsidRPr="009A6A18">
        <w:rPr>
          <w:sz w:val="28"/>
          <w:szCs w:val="28"/>
        </w:rPr>
        <w:t>ом</w:t>
      </w:r>
      <w:r w:rsidR="00CF2A97" w:rsidRPr="009A6A18">
        <w:rPr>
          <w:sz w:val="28"/>
          <w:szCs w:val="28"/>
        </w:rPr>
        <w:t xml:space="preserve"> с </w:t>
      </w:r>
      <w:r w:rsidR="00ED0255" w:rsidRPr="009A6A18">
        <w:rPr>
          <w:sz w:val="28"/>
          <w:szCs w:val="28"/>
        </w:rPr>
        <w:t xml:space="preserve">выходом </w:t>
      </w:r>
      <w:r w:rsidR="00CF2A97" w:rsidRPr="009A6A18">
        <w:rPr>
          <w:sz w:val="28"/>
          <w:szCs w:val="28"/>
        </w:rPr>
        <w:t xml:space="preserve">в сеть </w:t>
      </w:r>
      <w:r w:rsidR="003649E8" w:rsidRPr="009A6A18">
        <w:rPr>
          <w:sz w:val="28"/>
          <w:szCs w:val="28"/>
        </w:rPr>
        <w:t>«</w:t>
      </w:r>
      <w:r w:rsidR="00CF2A97" w:rsidRPr="009A6A18">
        <w:rPr>
          <w:sz w:val="28"/>
          <w:szCs w:val="28"/>
        </w:rPr>
        <w:t>Интернет</w:t>
      </w:r>
      <w:r w:rsidR="003649E8" w:rsidRPr="009A6A18">
        <w:rPr>
          <w:sz w:val="28"/>
          <w:szCs w:val="28"/>
        </w:rPr>
        <w:t>»</w:t>
      </w:r>
      <w:r w:rsidR="00CF2A97" w:rsidRPr="009A6A18">
        <w:rPr>
          <w:sz w:val="28"/>
          <w:szCs w:val="28"/>
        </w:rPr>
        <w:t>, принтер</w:t>
      </w:r>
      <w:r w:rsidR="00ED0255" w:rsidRPr="009A6A18">
        <w:rPr>
          <w:sz w:val="28"/>
          <w:szCs w:val="28"/>
        </w:rPr>
        <w:t>ом</w:t>
      </w:r>
      <w:r w:rsidR="00617052">
        <w:rPr>
          <w:sz w:val="28"/>
          <w:szCs w:val="28"/>
        </w:rPr>
        <w:t>, техническим оборудованием для копирования</w:t>
      </w:r>
      <w:r w:rsidR="000A23F7" w:rsidRPr="009A6A18">
        <w:rPr>
          <w:sz w:val="28"/>
          <w:szCs w:val="28"/>
          <w:lang w:eastAsia="ru-RU"/>
        </w:rPr>
        <w:t>;</w:t>
      </w:r>
    </w:p>
    <w:p w:rsidR="003649E8" w:rsidRPr="001658A5" w:rsidRDefault="009A6A18" w:rsidP="009A6A18">
      <w:pPr>
        <w:pStyle w:val="af7"/>
        <w:numPr>
          <w:ilvl w:val="0"/>
          <w:numId w:val="3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подготовить </w:t>
      </w:r>
      <w:r w:rsidR="000A43FE">
        <w:rPr>
          <w:sz w:val="28"/>
          <w:szCs w:val="28"/>
          <w:lang w:eastAsia="ru-RU"/>
        </w:rPr>
        <w:t xml:space="preserve">в Штабе </w:t>
      </w:r>
      <w:r w:rsidR="003649E8" w:rsidRPr="001658A5">
        <w:rPr>
          <w:sz w:val="28"/>
          <w:szCs w:val="28"/>
          <w:lang w:eastAsia="ru-RU"/>
        </w:rPr>
        <w:t>достаточное количество бумаги</w:t>
      </w:r>
      <w:r w:rsidR="00F13F8D" w:rsidRPr="001658A5">
        <w:rPr>
          <w:sz w:val="28"/>
          <w:szCs w:val="28"/>
          <w:lang w:eastAsia="ru-RU"/>
        </w:rPr>
        <w:t xml:space="preserve"> для распечатывания</w:t>
      </w:r>
      <w:r w:rsidR="009F2736" w:rsidRPr="001658A5">
        <w:rPr>
          <w:sz w:val="28"/>
          <w:szCs w:val="28"/>
          <w:lang w:eastAsia="ru-RU"/>
        </w:rPr>
        <w:t xml:space="preserve"> и тиражирования</w:t>
      </w:r>
      <w:r w:rsidR="00F13F8D" w:rsidRPr="001658A5">
        <w:rPr>
          <w:sz w:val="28"/>
          <w:szCs w:val="28"/>
          <w:lang w:eastAsia="ru-RU"/>
        </w:rPr>
        <w:t xml:space="preserve"> материалов ИС</w:t>
      </w:r>
      <w:r w:rsidR="00EB1A77" w:rsidRPr="001658A5">
        <w:rPr>
          <w:sz w:val="28"/>
          <w:szCs w:val="28"/>
          <w:lang w:eastAsia="ru-RU"/>
        </w:rPr>
        <w:t>;</w:t>
      </w:r>
    </w:p>
    <w:p w:rsidR="008A3901" w:rsidRDefault="003B2690" w:rsidP="000A43FE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вместе с техническим специалистом </w:t>
      </w:r>
      <w:r w:rsidR="00D85ACD" w:rsidRPr="001D19FB">
        <w:rPr>
          <w:sz w:val="28"/>
          <w:szCs w:val="28"/>
          <w:lang w:eastAsia="ru-RU"/>
        </w:rPr>
        <w:t>подготовить в каждой аудитории проведения</w:t>
      </w:r>
      <w:r w:rsidR="000A43FE">
        <w:rPr>
          <w:sz w:val="28"/>
          <w:szCs w:val="28"/>
          <w:lang w:eastAsia="ru-RU"/>
        </w:rPr>
        <w:t xml:space="preserve"> необходимое количество </w:t>
      </w:r>
      <w:r w:rsidRPr="000A43FE">
        <w:rPr>
          <w:spacing w:val="-8"/>
          <w:sz w:val="28"/>
          <w:szCs w:val="28"/>
          <w:lang w:eastAsia="ru-RU"/>
        </w:rPr>
        <w:t>рабочи</w:t>
      </w:r>
      <w:r w:rsidR="000A43FE">
        <w:rPr>
          <w:spacing w:val="-8"/>
          <w:sz w:val="28"/>
          <w:szCs w:val="28"/>
          <w:lang w:eastAsia="ru-RU"/>
        </w:rPr>
        <w:t>х</w:t>
      </w:r>
      <w:r w:rsidRPr="000A43FE">
        <w:rPr>
          <w:spacing w:val="-8"/>
          <w:sz w:val="28"/>
          <w:szCs w:val="28"/>
          <w:lang w:eastAsia="ru-RU"/>
        </w:rPr>
        <w:t xml:space="preserve"> мест </w:t>
      </w:r>
      <w:r w:rsidR="000A43FE">
        <w:rPr>
          <w:spacing w:val="-8"/>
          <w:sz w:val="28"/>
          <w:szCs w:val="28"/>
          <w:lang w:eastAsia="ru-RU"/>
        </w:rPr>
        <w:t>(</w:t>
      </w:r>
      <w:r w:rsidRPr="000A43FE">
        <w:rPr>
          <w:spacing w:val="-8"/>
          <w:sz w:val="28"/>
          <w:szCs w:val="28"/>
          <w:lang w:eastAsia="ru-RU"/>
        </w:rPr>
        <w:t xml:space="preserve">для участника </w:t>
      </w:r>
      <w:r w:rsidRPr="000A43FE">
        <w:rPr>
          <w:spacing w:val="-8"/>
          <w:sz w:val="28"/>
          <w:szCs w:val="28"/>
        </w:rPr>
        <w:t>ИС</w:t>
      </w:r>
      <w:r w:rsidRPr="000A43FE">
        <w:rPr>
          <w:spacing w:val="-8"/>
          <w:sz w:val="28"/>
          <w:szCs w:val="28"/>
          <w:lang w:eastAsia="ru-RU"/>
        </w:rPr>
        <w:t xml:space="preserve">, </w:t>
      </w:r>
      <w:r w:rsidRPr="000A43FE">
        <w:rPr>
          <w:spacing w:val="-8"/>
          <w:sz w:val="28"/>
          <w:szCs w:val="28"/>
          <w:lang w:eastAsia="ru-RU"/>
        </w:rPr>
        <w:lastRenderedPageBreak/>
        <w:t>собеседника и эксперта</w:t>
      </w:r>
      <w:r w:rsidR="000A43FE">
        <w:rPr>
          <w:spacing w:val="-8"/>
          <w:sz w:val="28"/>
          <w:szCs w:val="28"/>
          <w:lang w:eastAsia="ru-RU"/>
        </w:rPr>
        <w:t xml:space="preserve">), </w:t>
      </w:r>
      <w:r w:rsidR="009A6A18" w:rsidRPr="000A43FE">
        <w:rPr>
          <w:sz w:val="28"/>
          <w:szCs w:val="28"/>
        </w:rPr>
        <w:t>оборудован</w:t>
      </w:r>
      <w:r w:rsidR="000A43FE">
        <w:rPr>
          <w:sz w:val="28"/>
          <w:szCs w:val="28"/>
        </w:rPr>
        <w:t>ных</w:t>
      </w:r>
      <w:r w:rsidR="001658A5" w:rsidRPr="000A43FE">
        <w:rPr>
          <w:sz w:val="28"/>
          <w:szCs w:val="28"/>
        </w:rPr>
        <w:t xml:space="preserve"> </w:t>
      </w:r>
      <w:r w:rsidR="00EB3F5C">
        <w:rPr>
          <w:sz w:val="28"/>
          <w:szCs w:val="28"/>
        </w:rPr>
        <w:t xml:space="preserve">устройствами цифровой аудиозаписи </w:t>
      </w:r>
      <w:r w:rsidR="001658A5" w:rsidRPr="000A43FE">
        <w:rPr>
          <w:sz w:val="28"/>
          <w:szCs w:val="28"/>
        </w:rPr>
        <w:t xml:space="preserve">для записи </w:t>
      </w:r>
      <w:r w:rsidR="00C8087A" w:rsidRPr="000A43FE">
        <w:rPr>
          <w:sz w:val="28"/>
          <w:szCs w:val="28"/>
        </w:rPr>
        <w:t xml:space="preserve">ответов участников </w:t>
      </w:r>
      <w:r w:rsidR="00E27158" w:rsidRPr="000A43FE">
        <w:rPr>
          <w:sz w:val="28"/>
          <w:szCs w:val="28"/>
        </w:rPr>
        <w:t>ИС</w:t>
      </w:r>
      <w:r w:rsidR="00AB5946">
        <w:rPr>
          <w:sz w:val="28"/>
          <w:szCs w:val="28"/>
          <w:lang w:eastAsia="ru-RU"/>
        </w:rPr>
        <w:t xml:space="preserve">. </w:t>
      </w:r>
    </w:p>
    <w:p w:rsidR="00D85ACD" w:rsidRPr="000A43FE" w:rsidRDefault="000A43FE" w:rsidP="000A43FE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проверить готовность оборудования для записи</w:t>
      </w:r>
      <w:r w:rsidR="008A3901">
        <w:rPr>
          <w:sz w:val="28"/>
          <w:szCs w:val="28"/>
          <w:lang w:eastAsia="ru-RU"/>
        </w:rPr>
        <w:t xml:space="preserve"> ответов участников ИС в аудиториях проведения</w:t>
      </w:r>
      <w:r>
        <w:rPr>
          <w:sz w:val="28"/>
          <w:szCs w:val="28"/>
          <w:lang w:eastAsia="ru-RU"/>
        </w:rPr>
        <w:t>;</w:t>
      </w:r>
    </w:p>
    <w:p w:rsidR="00D85ACD" w:rsidRPr="00914652" w:rsidRDefault="00914652" w:rsidP="00AB0BDF">
      <w:pPr>
        <w:pStyle w:val="af7"/>
        <w:numPr>
          <w:ilvl w:val="0"/>
          <w:numId w:val="37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обеспечить наличие в каждой аудитории проведения </w:t>
      </w:r>
      <w:r w:rsidR="002144A5">
        <w:rPr>
          <w:sz w:val="28"/>
          <w:szCs w:val="28"/>
          <w:lang w:eastAsia="ru-RU"/>
        </w:rPr>
        <w:t xml:space="preserve">функционирующих </w:t>
      </w:r>
      <w:r w:rsidR="00D85ACD" w:rsidRPr="00914652">
        <w:rPr>
          <w:sz w:val="28"/>
          <w:szCs w:val="28"/>
          <w:lang w:eastAsia="ru-RU"/>
        </w:rPr>
        <w:t>час</w:t>
      </w:r>
      <w:r w:rsidR="009A6A18" w:rsidRPr="00914652">
        <w:rPr>
          <w:sz w:val="28"/>
          <w:szCs w:val="28"/>
          <w:lang w:eastAsia="ru-RU"/>
        </w:rPr>
        <w:t>ов</w:t>
      </w:r>
      <w:r w:rsidR="00D85ACD" w:rsidRPr="00914652">
        <w:rPr>
          <w:sz w:val="28"/>
          <w:szCs w:val="28"/>
          <w:lang w:eastAsia="ru-RU"/>
        </w:rPr>
        <w:t xml:space="preserve">, </w:t>
      </w:r>
      <w:r w:rsidR="00FF2F10" w:rsidRPr="00914652">
        <w:rPr>
          <w:sz w:val="28"/>
          <w:szCs w:val="28"/>
          <w:lang w:eastAsia="ru-RU"/>
        </w:rPr>
        <w:t xml:space="preserve">которые должны находиться </w:t>
      </w:r>
      <w:r w:rsidR="00D85ACD" w:rsidRPr="00914652">
        <w:rPr>
          <w:sz w:val="28"/>
          <w:szCs w:val="28"/>
          <w:lang w:eastAsia="ru-RU"/>
        </w:rPr>
        <w:t xml:space="preserve">в поле зрения </w:t>
      </w:r>
      <w:r w:rsidR="00AB0BDF">
        <w:rPr>
          <w:sz w:val="28"/>
          <w:szCs w:val="28"/>
          <w:lang w:eastAsia="ru-RU"/>
        </w:rPr>
        <w:t>участника ИС</w:t>
      </w:r>
      <w:r w:rsidR="00D85ACD" w:rsidRPr="00914652">
        <w:rPr>
          <w:sz w:val="28"/>
          <w:szCs w:val="28"/>
          <w:lang w:eastAsia="ru-RU"/>
        </w:rPr>
        <w:t xml:space="preserve"> и собеседника;</w:t>
      </w:r>
    </w:p>
    <w:p w:rsidR="001C5433" w:rsidRPr="00806EE8" w:rsidRDefault="003649E8" w:rsidP="00914652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806EE8">
        <w:rPr>
          <w:sz w:val="28"/>
          <w:szCs w:val="28"/>
          <w:lang w:eastAsia="ru-RU"/>
        </w:rPr>
        <w:t xml:space="preserve">подготовить </w:t>
      </w:r>
      <w:r w:rsidR="003A4171">
        <w:rPr>
          <w:sz w:val="28"/>
          <w:szCs w:val="28"/>
          <w:lang w:eastAsia="ru-RU"/>
        </w:rPr>
        <w:t xml:space="preserve">общий </w:t>
      </w:r>
      <w:r w:rsidR="00CF2A97" w:rsidRPr="00806EE8">
        <w:rPr>
          <w:sz w:val="28"/>
          <w:szCs w:val="28"/>
          <w:lang w:eastAsia="ru-RU"/>
        </w:rPr>
        <w:t>спис</w:t>
      </w:r>
      <w:r w:rsidR="00C2258D" w:rsidRPr="00806EE8">
        <w:rPr>
          <w:sz w:val="28"/>
          <w:szCs w:val="28"/>
          <w:lang w:eastAsia="ru-RU"/>
        </w:rPr>
        <w:t>ок</w:t>
      </w:r>
      <w:r w:rsidR="00CF2A97" w:rsidRPr="00806EE8">
        <w:rPr>
          <w:sz w:val="28"/>
          <w:szCs w:val="28"/>
          <w:lang w:eastAsia="ru-RU"/>
        </w:rPr>
        <w:t xml:space="preserve"> </w:t>
      </w:r>
      <w:r w:rsidR="003A4171">
        <w:rPr>
          <w:sz w:val="28"/>
          <w:szCs w:val="28"/>
          <w:lang w:eastAsia="ru-RU"/>
        </w:rPr>
        <w:t xml:space="preserve">всех </w:t>
      </w:r>
      <w:r w:rsidR="00CF2A97" w:rsidRPr="00C31DC0">
        <w:rPr>
          <w:sz w:val="28"/>
          <w:szCs w:val="28"/>
          <w:lang w:eastAsia="ru-RU"/>
        </w:rPr>
        <w:t xml:space="preserve">участников </w:t>
      </w:r>
      <w:r w:rsidR="00E27158" w:rsidRPr="00C31DC0">
        <w:rPr>
          <w:sz w:val="28"/>
          <w:szCs w:val="28"/>
        </w:rPr>
        <w:t xml:space="preserve">ИС </w:t>
      </w:r>
      <w:r w:rsidR="00E874C2" w:rsidRPr="00C31DC0">
        <w:rPr>
          <w:sz w:val="28"/>
          <w:szCs w:val="28"/>
          <w:lang w:eastAsia="ru-RU"/>
        </w:rPr>
        <w:t>(п</w:t>
      </w:r>
      <w:r w:rsidR="00113374" w:rsidRPr="00C31DC0">
        <w:rPr>
          <w:sz w:val="28"/>
          <w:szCs w:val="28"/>
          <w:lang w:eastAsia="ru-RU"/>
        </w:rPr>
        <w:t>оле «</w:t>
      </w:r>
      <w:r w:rsidR="0069149A" w:rsidRPr="00C31DC0">
        <w:rPr>
          <w:sz w:val="28"/>
          <w:szCs w:val="28"/>
          <w:lang w:eastAsia="ru-RU"/>
        </w:rPr>
        <w:t>Номер а</w:t>
      </w:r>
      <w:r w:rsidR="00113374" w:rsidRPr="00C31DC0">
        <w:rPr>
          <w:sz w:val="28"/>
          <w:szCs w:val="28"/>
          <w:lang w:eastAsia="ru-RU"/>
        </w:rPr>
        <w:t>удитори</w:t>
      </w:r>
      <w:r w:rsidR="0069149A" w:rsidRPr="00C31DC0">
        <w:rPr>
          <w:sz w:val="28"/>
          <w:szCs w:val="28"/>
          <w:lang w:eastAsia="ru-RU"/>
        </w:rPr>
        <w:t>и</w:t>
      </w:r>
      <w:r w:rsidR="00113374" w:rsidRPr="00C31DC0">
        <w:rPr>
          <w:sz w:val="28"/>
          <w:szCs w:val="28"/>
          <w:lang w:eastAsia="ru-RU"/>
        </w:rPr>
        <w:t xml:space="preserve">» может быть заполнено после проведения </w:t>
      </w:r>
      <w:r w:rsidR="003A4171">
        <w:rPr>
          <w:sz w:val="28"/>
          <w:szCs w:val="28"/>
          <w:lang w:eastAsia="ru-RU"/>
        </w:rPr>
        <w:t xml:space="preserve">ИС </w:t>
      </w:r>
      <w:r w:rsidR="00113374" w:rsidRPr="00806EE8">
        <w:rPr>
          <w:sz w:val="28"/>
          <w:szCs w:val="28"/>
          <w:lang w:eastAsia="ru-RU"/>
        </w:rPr>
        <w:t>– по факту</w:t>
      </w:r>
      <w:r w:rsidR="00296B22" w:rsidRPr="00806EE8">
        <w:rPr>
          <w:sz w:val="28"/>
          <w:szCs w:val="28"/>
          <w:lang w:eastAsia="ru-RU"/>
        </w:rPr>
        <w:t xml:space="preserve">, в случае неявки </w:t>
      </w:r>
      <w:r w:rsidR="003A4171">
        <w:rPr>
          <w:sz w:val="28"/>
          <w:szCs w:val="28"/>
          <w:lang w:eastAsia="ru-RU"/>
        </w:rPr>
        <w:t xml:space="preserve">участника ИС в данном поле </w:t>
      </w:r>
      <w:r w:rsidR="00296B22" w:rsidRPr="00806EE8">
        <w:rPr>
          <w:sz w:val="28"/>
          <w:szCs w:val="28"/>
          <w:lang w:eastAsia="ru-RU"/>
        </w:rPr>
        <w:t>ставится буква «Н»</w:t>
      </w:r>
      <w:r w:rsidR="00113374" w:rsidRPr="00806EE8">
        <w:rPr>
          <w:sz w:val="28"/>
          <w:szCs w:val="28"/>
          <w:lang w:eastAsia="ru-RU"/>
        </w:rPr>
        <w:t>)</w:t>
      </w:r>
      <w:r w:rsidR="00CF2A97" w:rsidRPr="00806EE8">
        <w:rPr>
          <w:sz w:val="28"/>
          <w:szCs w:val="28"/>
          <w:lang w:eastAsia="ru-RU"/>
        </w:rPr>
        <w:t>;</w:t>
      </w:r>
    </w:p>
    <w:p w:rsidR="00E533D0" w:rsidRDefault="00E533D0" w:rsidP="00806EE8">
      <w:pPr>
        <w:pStyle w:val="af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подготовить списки участников ИС в аудиториях ожидания и проведения,</w:t>
      </w:r>
      <w:r w:rsidRPr="00E533D0">
        <w:rPr>
          <w:sz w:val="28"/>
          <w:szCs w:val="28"/>
          <w:lang w:eastAsia="ru-RU"/>
        </w:rPr>
        <w:t xml:space="preserve"> </w:t>
      </w:r>
      <w:r w:rsidRPr="006C5D63">
        <w:rPr>
          <w:sz w:val="28"/>
          <w:szCs w:val="28"/>
          <w:lang w:eastAsia="ru-RU"/>
        </w:rPr>
        <w:t xml:space="preserve">распределив </w:t>
      </w:r>
      <w:r w:rsidR="00AB0BDF">
        <w:rPr>
          <w:sz w:val="28"/>
          <w:szCs w:val="28"/>
          <w:lang w:eastAsia="ru-RU"/>
        </w:rPr>
        <w:t>участников</w:t>
      </w:r>
      <w:r w:rsidRPr="006C5D63">
        <w:rPr>
          <w:sz w:val="28"/>
          <w:szCs w:val="28"/>
          <w:lang w:eastAsia="ru-RU"/>
        </w:rPr>
        <w:t xml:space="preserve"> по аудиториям в произвольном порядке</w:t>
      </w:r>
      <w:r w:rsidR="00495BF5">
        <w:rPr>
          <w:sz w:val="28"/>
          <w:szCs w:val="28"/>
          <w:lang w:eastAsia="ru-RU"/>
        </w:rPr>
        <w:t xml:space="preserve"> </w:t>
      </w:r>
      <w:r w:rsidR="00495BF5" w:rsidRPr="009D17AF">
        <w:rPr>
          <w:sz w:val="28"/>
          <w:szCs w:val="28"/>
        </w:rPr>
        <w:t>(в поле «Номер аудитории» проставить соответствующий номер аудитории проведения)</w:t>
      </w:r>
      <w:r>
        <w:rPr>
          <w:sz w:val="28"/>
          <w:szCs w:val="28"/>
          <w:lang w:eastAsia="ru-RU"/>
        </w:rPr>
        <w:t xml:space="preserve">, </w:t>
      </w:r>
      <w:r w:rsidRPr="006C5D63">
        <w:rPr>
          <w:sz w:val="28"/>
          <w:szCs w:val="28"/>
          <w:lang w:eastAsia="ru-RU"/>
        </w:rPr>
        <w:t>сформировать очередность прохождения ИС участниками</w:t>
      </w:r>
      <w:r w:rsidR="00495BF5">
        <w:rPr>
          <w:sz w:val="28"/>
          <w:szCs w:val="28"/>
          <w:lang w:eastAsia="ru-RU"/>
        </w:rPr>
        <w:t xml:space="preserve">; </w:t>
      </w:r>
    </w:p>
    <w:p w:rsidR="007C7C4B" w:rsidRPr="00B7267D" w:rsidRDefault="007C7C4B" w:rsidP="007C7C4B">
      <w:pPr>
        <w:pStyle w:val="af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подготовить с</w:t>
      </w:r>
      <w:r w:rsidRPr="007C7C4B">
        <w:rPr>
          <w:sz w:val="28"/>
          <w:szCs w:val="28"/>
          <w:lang w:eastAsia="ru-RU"/>
        </w:rPr>
        <w:t xml:space="preserve">писок участников </w:t>
      </w:r>
      <w:r>
        <w:rPr>
          <w:sz w:val="28"/>
          <w:szCs w:val="28"/>
          <w:lang w:eastAsia="ru-RU"/>
        </w:rPr>
        <w:t>ИС</w:t>
      </w:r>
      <w:r w:rsidRPr="007C7C4B">
        <w:rPr>
          <w:sz w:val="28"/>
          <w:szCs w:val="28"/>
          <w:lang w:eastAsia="ru-RU"/>
        </w:rPr>
        <w:t xml:space="preserve"> с </w:t>
      </w:r>
      <w:r w:rsidR="003025AF">
        <w:rPr>
          <w:sz w:val="28"/>
          <w:szCs w:val="28"/>
          <w:lang w:eastAsia="ru-RU"/>
        </w:rPr>
        <w:t>ОВЗ</w:t>
      </w:r>
      <w:r w:rsidRPr="007C7C4B">
        <w:rPr>
          <w:sz w:val="28"/>
          <w:szCs w:val="28"/>
          <w:lang w:eastAsia="ru-RU"/>
        </w:rPr>
        <w:t>, детей-инвалидов и инвалидов</w:t>
      </w:r>
      <w:r>
        <w:rPr>
          <w:sz w:val="28"/>
          <w:szCs w:val="28"/>
          <w:lang w:eastAsia="ru-RU"/>
        </w:rPr>
        <w:t xml:space="preserve"> с указанием минимального количества баллов</w:t>
      </w:r>
      <w:r w:rsidR="00B7267D">
        <w:rPr>
          <w:sz w:val="28"/>
          <w:szCs w:val="28"/>
          <w:lang w:eastAsia="ru-RU"/>
        </w:rPr>
        <w:t>, необходимого</w:t>
      </w:r>
      <w:r w:rsidR="00B7267D" w:rsidRPr="00B7267D">
        <w:rPr>
          <w:sz w:val="28"/>
          <w:szCs w:val="28"/>
          <w:lang w:eastAsia="ru-RU"/>
        </w:rPr>
        <w:t xml:space="preserve"> для получения результата «зачет»</w:t>
      </w:r>
      <w:r w:rsidR="00B7267D">
        <w:rPr>
          <w:sz w:val="28"/>
          <w:szCs w:val="28"/>
          <w:lang w:eastAsia="ru-RU"/>
        </w:rPr>
        <w:t xml:space="preserve"> данными участниками</w:t>
      </w:r>
      <w:r w:rsidRPr="00B7267D">
        <w:rPr>
          <w:sz w:val="28"/>
          <w:szCs w:val="28"/>
          <w:lang w:eastAsia="ru-RU"/>
        </w:rPr>
        <w:t>;</w:t>
      </w:r>
    </w:p>
    <w:p w:rsidR="00C2258D" w:rsidRPr="00806EE8" w:rsidRDefault="003649E8" w:rsidP="00806EE8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D17AF">
        <w:rPr>
          <w:sz w:val="28"/>
          <w:szCs w:val="28"/>
          <w:lang w:eastAsia="ru-RU"/>
        </w:rPr>
        <w:t xml:space="preserve">подготовить </w:t>
      </w:r>
      <w:r w:rsidR="00CF2A97" w:rsidRPr="009D17AF">
        <w:rPr>
          <w:sz w:val="28"/>
          <w:szCs w:val="28"/>
          <w:lang w:eastAsia="ru-RU"/>
        </w:rPr>
        <w:t>ведомост</w:t>
      </w:r>
      <w:r w:rsidR="00C2258D" w:rsidRPr="009D17AF">
        <w:rPr>
          <w:sz w:val="28"/>
          <w:szCs w:val="28"/>
          <w:lang w:eastAsia="ru-RU"/>
        </w:rPr>
        <w:t>ь</w:t>
      </w:r>
      <w:r w:rsidR="00CF2A97" w:rsidRPr="009D17AF">
        <w:rPr>
          <w:sz w:val="28"/>
          <w:szCs w:val="28"/>
          <w:lang w:eastAsia="ru-RU"/>
        </w:rPr>
        <w:t xml:space="preserve"> </w:t>
      </w:r>
      <w:r w:rsidR="00C2258D" w:rsidRPr="009D17AF">
        <w:rPr>
          <w:sz w:val="28"/>
          <w:szCs w:val="28"/>
          <w:lang w:eastAsia="ru-RU"/>
        </w:rPr>
        <w:t>учета проведения</w:t>
      </w:r>
      <w:r w:rsidR="000B4112" w:rsidRPr="009D17AF">
        <w:rPr>
          <w:sz w:val="28"/>
          <w:szCs w:val="28"/>
          <w:lang w:eastAsia="ru-RU"/>
        </w:rPr>
        <w:t xml:space="preserve"> </w:t>
      </w:r>
      <w:r w:rsidR="000B4112" w:rsidRPr="009D17AF">
        <w:rPr>
          <w:sz w:val="28"/>
          <w:szCs w:val="28"/>
        </w:rPr>
        <w:t>ИС</w:t>
      </w:r>
      <w:r w:rsidR="00C2258D" w:rsidRPr="009D17AF">
        <w:rPr>
          <w:sz w:val="28"/>
          <w:szCs w:val="28"/>
          <w:lang w:eastAsia="ru-RU"/>
        </w:rPr>
        <w:t xml:space="preserve"> в аудитории</w:t>
      </w:r>
      <w:r w:rsidR="00E874C2" w:rsidRPr="009D17AF">
        <w:rPr>
          <w:sz w:val="28"/>
          <w:szCs w:val="28"/>
          <w:lang w:eastAsia="ru-RU"/>
        </w:rPr>
        <w:t xml:space="preserve"> </w:t>
      </w:r>
      <w:r w:rsidR="0014492E" w:rsidRPr="009D17AF">
        <w:rPr>
          <w:sz w:val="28"/>
          <w:szCs w:val="28"/>
          <w:lang w:eastAsia="ru-RU"/>
        </w:rPr>
        <w:t>с заполненной регистрационной частью</w:t>
      </w:r>
      <w:r w:rsidR="00E874C2" w:rsidRPr="009D17AF">
        <w:rPr>
          <w:sz w:val="28"/>
          <w:szCs w:val="28"/>
          <w:lang w:eastAsia="ru-RU"/>
        </w:rPr>
        <w:t xml:space="preserve"> (по количеству</w:t>
      </w:r>
      <w:r w:rsidR="00E874C2" w:rsidRPr="00806EE8">
        <w:rPr>
          <w:sz w:val="28"/>
          <w:szCs w:val="28"/>
          <w:lang w:eastAsia="ru-RU"/>
        </w:rPr>
        <w:t xml:space="preserve"> аудиторий проведения)</w:t>
      </w:r>
      <w:r w:rsidR="007A1F1C" w:rsidRPr="00806EE8">
        <w:rPr>
          <w:sz w:val="28"/>
          <w:szCs w:val="28"/>
          <w:lang w:eastAsia="ru-RU"/>
        </w:rPr>
        <w:t>;</w:t>
      </w:r>
      <w:r w:rsidR="00C2258D" w:rsidRPr="00806EE8">
        <w:rPr>
          <w:sz w:val="28"/>
          <w:szCs w:val="28"/>
          <w:lang w:eastAsia="ru-RU"/>
        </w:rPr>
        <w:t xml:space="preserve">  </w:t>
      </w:r>
    </w:p>
    <w:p w:rsidR="000B4112" w:rsidRPr="00A64C46" w:rsidRDefault="003649E8" w:rsidP="000B4112">
      <w:pPr>
        <w:pStyle w:val="af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806EE8">
        <w:rPr>
          <w:sz w:val="28"/>
          <w:szCs w:val="28"/>
          <w:lang w:eastAsia="ru-RU"/>
        </w:rPr>
        <w:t xml:space="preserve">подготовить </w:t>
      </w:r>
      <w:r w:rsidR="00DF2520">
        <w:rPr>
          <w:sz w:val="28"/>
          <w:szCs w:val="28"/>
          <w:lang w:eastAsia="ru-RU"/>
        </w:rPr>
        <w:t xml:space="preserve">бланки </w:t>
      </w:r>
      <w:r w:rsidR="00934365" w:rsidRPr="00806EE8">
        <w:rPr>
          <w:sz w:val="28"/>
          <w:szCs w:val="28"/>
          <w:lang w:eastAsia="ru-RU"/>
        </w:rPr>
        <w:t>протокол</w:t>
      </w:r>
      <w:r w:rsidR="00DF2520">
        <w:rPr>
          <w:sz w:val="28"/>
          <w:szCs w:val="28"/>
          <w:lang w:eastAsia="ru-RU"/>
        </w:rPr>
        <w:t>ов</w:t>
      </w:r>
      <w:r w:rsidR="00934365" w:rsidRPr="00806EE8">
        <w:rPr>
          <w:sz w:val="28"/>
          <w:szCs w:val="28"/>
          <w:lang w:eastAsia="ru-RU"/>
        </w:rPr>
        <w:t xml:space="preserve"> </w:t>
      </w:r>
      <w:r w:rsidR="00934365" w:rsidRPr="00A64C46">
        <w:rPr>
          <w:sz w:val="28"/>
          <w:szCs w:val="28"/>
          <w:lang w:eastAsia="ru-RU"/>
        </w:rPr>
        <w:t>эксперта</w:t>
      </w:r>
      <w:r w:rsidR="00AE2555">
        <w:rPr>
          <w:sz w:val="28"/>
          <w:szCs w:val="28"/>
          <w:lang w:eastAsia="ru-RU"/>
        </w:rPr>
        <w:t xml:space="preserve"> </w:t>
      </w:r>
      <w:r w:rsidR="00934365" w:rsidRPr="00A64C46">
        <w:rPr>
          <w:sz w:val="28"/>
          <w:szCs w:val="28"/>
          <w:lang w:eastAsia="ru-RU"/>
        </w:rPr>
        <w:t xml:space="preserve"> </w:t>
      </w:r>
      <w:r w:rsidR="00E33958" w:rsidRPr="00A64C46">
        <w:rPr>
          <w:sz w:val="28"/>
          <w:szCs w:val="28"/>
          <w:lang w:eastAsia="ru-RU"/>
        </w:rPr>
        <w:t>(</w:t>
      </w:r>
      <w:r w:rsidR="00934365" w:rsidRPr="00A64C46">
        <w:rPr>
          <w:sz w:val="28"/>
          <w:szCs w:val="28"/>
          <w:lang w:eastAsia="ru-RU"/>
        </w:rPr>
        <w:t>по количеству участников);</w:t>
      </w:r>
    </w:p>
    <w:p w:rsidR="00395E7D" w:rsidRDefault="003649E8" w:rsidP="000A2021">
      <w:pPr>
        <w:pStyle w:val="af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4C46">
        <w:rPr>
          <w:sz w:val="28"/>
          <w:szCs w:val="28"/>
          <w:lang w:eastAsia="ru-RU"/>
        </w:rPr>
        <w:t xml:space="preserve">подготовить </w:t>
      </w:r>
      <w:r w:rsidR="00CD6756" w:rsidRPr="00A64C46">
        <w:rPr>
          <w:sz w:val="28"/>
          <w:szCs w:val="28"/>
          <w:lang w:eastAsia="ru-RU"/>
        </w:rPr>
        <w:t xml:space="preserve">критерии оценивания </w:t>
      </w:r>
      <w:r w:rsidR="005F0E20">
        <w:rPr>
          <w:sz w:val="28"/>
          <w:szCs w:val="28"/>
          <w:lang w:eastAsia="ru-RU"/>
        </w:rPr>
        <w:t xml:space="preserve">выполнения заданий ИС </w:t>
      </w:r>
      <w:r w:rsidR="00CD6756" w:rsidRPr="00A64C46">
        <w:rPr>
          <w:sz w:val="28"/>
          <w:szCs w:val="28"/>
          <w:lang w:eastAsia="ru-RU"/>
        </w:rPr>
        <w:t>для экспертов</w:t>
      </w:r>
      <w:r w:rsidR="009F6306">
        <w:rPr>
          <w:sz w:val="28"/>
          <w:szCs w:val="28"/>
          <w:lang w:eastAsia="ru-RU"/>
        </w:rPr>
        <w:t xml:space="preserve"> (по количеству экспертов)</w:t>
      </w:r>
      <w:r w:rsidR="000A2021">
        <w:rPr>
          <w:sz w:val="28"/>
          <w:szCs w:val="28"/>
          <w:lang w:eastAsia="ru-RU"/>
        </w:rPr>
        <w:t xml:space="preserve"> и </w:t>
      </w:r>
      <w:r w:rsidR="000B4112" w:rsidRPr="000A2021">
        <w:rPr>
          <w:sz w:val="28"/>
          <w:szCs w:val="28"/>
          <w:lang w:eastAsia="ru-RU"/>
        </w:rPr>
        <w:t xml:space="preserve">обеспечить ознакомление экспертов с </w:t>
      </w:r>
      <w:r w:rsidR="000A2021">
        <w:rPr>
          <w:sz w:val="28"/>
          <w:szCs w:val="28"/>
          <w:lang w:eastAsia="ru-RU"/>
        </w:rPr>
        <w:t xml:space="preserve">данными </w:t>
      </w:r>
      <w:r w:rsidR="000B4112" w:rsidRPr="000A2021">
        <w:rPr>
          <w:sz w:val="28"/>
          <w:szCs w:val="28"/>
          <w:lang w:eastAsia="ru-RU"/>
        </w:rPr>
        <w:t>критериями</w:t>
      </w:r>
      <w:r w:rsidR="00553ADA" w:rsidRPr="00553ADA">
        <w:rPr>
          <w:sz w:val="28"/>
          <w:szCs w:val="28"/>
          <w:lang w:eastAsia="ru-RU"/>
        </w:rPr>
        <w:t xml:space="preserve"> </w:t>
      </w:r>
      <w:r w:rsidR="00553ADA">
        <w:rPr>
          <w:sz w:val="28"/>
          <w:szCs w:val="28"/>
          <w:lang w:eastAsia="ru-RU"/>
        </w:rPr>
        <w:t>под подпись</w:t>
      </w:r>
      <w:r w:rsidR="000B4112" w:rsidRPr="000A2021">
        <w:rPr>
          <w:sz w:val="28"/>
          <w:szCs w:val="28"/>
          <w:lang w:eastAsia="ru-RU"/>
        </w:rPr>
        <w:t>;</w:t>
      </w:r>
    </w:p>
    <w:p w:rsidR="00806EE8" w:rsidRPr="009D17AF" w:rsidRDefault="003649E8" w:rsidP="00806EE8">
      <w:pPr>
        <w:pStyle w:val="af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4C46">
        <w:rPr>
          <w:sz w:val="28"/>
          <w:szCs w:val="28"/>
          <w:lang w:eastAsia="ru-RU"/>
        </w:rPr>
        <w:t xml:space="preserve">подготовить </w:t>
      </w:r>
      <w:r w:rsidR="0040257C" w:rsidRPr="00A64C46">
        <w:rPr>
          <w:sz w:val="28"/>
          <w:szCs w:val="28"/>
          <w:lang w:eastAsia="ru-RU"/>
        </w:rPr>
        <w:t>ведомости по перемещению</w:t>
      </w:r>
      <w:r w:rsidR="00A64C46" w:rsidRPr="00A64C46">
        <w:rPr>
          <w:sz w:val="28"/>
          <w:szCs w:val="28"/>
          <w:lang w:eastAsia="ru-RU"/>
        </w:rPr>
        <w:t xml:space="preserve"> участников ИС</w:t>
      </w:r>
      <w:r w:rsidR="0040257C" w:rsidRPr="00A64C46">
        <w:rPr>
          <w:sz w:val="28"/>
          <w:szCs w:val="28"/>
          <w:lang w:eastAsia="ru-RU"/>
        </w:rPr>
        <w:t xml:space="preserve"> </w:t>
      </w:r>
      <w:r w:rsidR="00A64C46" w:rsidRPr="00A64C46">
        <w:rPr>
          <w:sz w:val="28"/>
          <w:szCs w:val="28"/>
          <w:lang w:eastAsia="ru-RU"/>
        </w:rPr>
        <w:t xml:space="preserve">для организаторов </w:t>
      </w:r>
      <w:r w:rsidRPr="00A64C46">
        <w:rPr>
          <w:sz w:val="28"/>
          <w:szCs w:val="28"/>
          <w:lang w:eastAsia="ru-RU"/>
        </w:rPr>
        <w:t>вне аудитории</w:t>
      </w:r>
      <w:r w:rsidR="00A64C46" w:rsidRPr="00A64C46">
        <w:rPr>
          <w:sz w:val="28"/>
          <w:szCs w:val="28"/>
          <w:lang w:eastAsia="ru-RU"/>
        </w:rPr>
        <w:t xml:space="preserve"> (</w:t>
      </w:r>
      <w:r w:rsidR="001E1981">
        <w:rPr>
          <w:sz w:val="28"/>
          <w:szCs w:val="28"/>
          <w:lang w:eastAsia="ru-RU"/>
        </w:rPr>
        <w:t>при необходимости</w:t>
      </w:r>
      <w:r w:rsidRPr="009D17AF">
        <w:rPr>
          <w:sz w:val="28"/>
          <w:szCs w:val="28"/>
          <w:lang w:eastAsia="ru-RU"/>
        </w:rPr>
        <w:t>)</w:t>
      </w:r>
      <w:r w:rsidR="000B4112" w:rsidRPr="009D17AF">
        <w:rPr>
          <w:sz w:val="28"/>
          <w:szCs w:val="28"/>
          <w:lang w:eastAsia="ru-RU"/>
        </w:rPr>
        <w:t>;</w:t>
      </w:r>
    </w:p>
    <w:p w:rsidR="00E874C2" w:rsidRPr="009D17AF" w:rsidRDefault="00806EE8" w:rsidP="006944DB">
      <w:pPr>
        <w:pStyle w:val="af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D17AF">
        <w:rPr>
          <w:sz w:val="28"/>
          <w:szCs w:val="28"/>
          <w:lang w:eastAsia="ru-RU"/>
        </w:rPr>
        <w:t>подготовить</w:t>
      </w:r>
      <w:r w:rsidRPr="00BA6BF4">
        <w:rPr>
          <w:sz w:val="28"/>
          <w:szCs w:val="28"/>
          <w:lang w:eastAsia="ru-RU"/>
        </w:rPr>
        <w:t xml:space="preserve"> </w:t>
      </w:r>
      <w:r w:rsidR="001F7C82" w:rsidRPr="00BA6BF4">
        <w:rPr>
          <w:sz w:val="28"/>
          <w:szCs w:val="28"/>
          <w:lang w:eastAsia="ru-RU"/>
        </w:rPr>
        <w:t xml:space="preserve">рекомендуемый </w:t>
      </w:r>
      <w:r w:rsidR="0040257C" w:rsidRPr="009D17AF">
        <w:rPr>
          <w:sz w:val="28"/>
          <w:szCs w:val="28"/>
          <w:lang w:eastAsia="ru-RU"/>
        </w:rPr>
        <w:t>график проведения</w:t>
      </w:r>
      <w:r w:rsidR="000B4112" w:rsidRPr="009D17AF">
        <w:rPr>
          <w:sz w:val="28"/>
          <w:szCs w:val="28"/>
          <w:lang w:eastAsia="ru-RU"/>
        </w:rPr>
        <w:t xml:space="preserve"> </w:t>
      </w:r>
      <w:r w:rsidR="000B4112" w:rsidRPr="009D17AF">
        <w:rPr>
          <w:sz w:val="28"/>
          <w:szCs w:val="28"/>
        </w:rPr>
        <w:t xml:space="preserve">ИС </w:t>
      </w:r>
      <w:r w:rsidR="00BA6BF4" w:rsidRPr="009D17AF">
        <w:rPr>
          <w:sz w:val="28"/>
          <w:szCs w:val="28"/>
          <w:lang w:eastAsia="ru-RU"/>
        </w:rPr>
        <w:t>(</w:t>
      </w:r>
      <w:r w:rsidR="001E1981">
        <w:rPr>
          <w:sz w:val="28"/>
          <w:szCs w:val="28"/>
          <w:lang w:eastAsia="ru-RU"/>
        </w:rPr>
        <w:t>при необходимости</w:t>
      </w:r>
      <w:r w:rsidR="00BA6BF4" w:rsidRPr="009D17AF">
        <w:rPr>
          <w:sz w:val="28"/>
          <w:szCs w:val="28"/>
          <w:lang w:eastAsia="ru-RU"/>
        </w:rPr>
        <w:t>)</w:t>
      </w:r>
      <w:r w:rsidR="0040257C" w:rsidRPr="009D17AF">
        <w:rPr>
          <w:sz w:val="28"/>
          <w:szCs w:val="28"/>
          <w:lang w:eastAsia="ru-RU"/>
        </w:rPr>
        <w:t>;</w:t>
      </w:r>
    </w:p>
    <w:p w:rsidR="00E874C2" w:rsidRDefault="006944DB" w:rsidP="006944DB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D17AF">
        <w:rPr>
          <w:sz w:val="28"/>
          <w:szCs w:val="28"/>
          <w:lang w:eastAsia="ru-RU"/>
        </w:rPr>
        <w:t xml:space="preserve">подготовить </w:t>
      </w:r>
      <w:r w:rsidR="00AE2555">
        <w:rPr>
          <w:sz w:val="28"/>
          <w:szCs w:val="28"/>
          <w:lang w:eastAsia="ru-RU"/>
        </w:rPr>
        <w:t xml:space="preserve">съемные </w:t>
      </w:r>
      <w:r w:rsidR="007316FA" w:rsidRPr="009D17AF">
        <w:rPr>
          <w:sz w:val="28"/>
          <w:szCs w:val="28"/>
          <w:lang w:eastAsia="ru-RU"/>
        </w:rPr>
        <w:t>носител</w:t>
      </w:r>
      <w:r w:rsidRPr="009D17AF">
        <w:rPr>
          <w:sz w:val="28"/>
          <w:szCs w:val="28"/>
          <w:lang w:eastAsia="ru-RU"/>
        </w:rPr>
        <w:t>и</w:t>
      </w:r>
      <w:r w:rsidR="007316FA" w:rsidRPr="009D17AF">
        <w:rPr>
          <w:sz w:val="28"/>
          <w:szCs w:val="28"/>
          <w:lang w:eastAsia="ru-RU"/>
        </w:rPr>
        <w:t xml:space="preserve"> информации</w:t>
      </w:r>
      <w:r w:rsidR="00996E5B" w:rsidRPr="009D17AF">
        <w:rPr>
          <w:sz w:val="28"/>
          <w:szCs w:val="28"/>
          <w:lang w:eastAsia="ru-RU"/>
        </w:rPr>
        <w:t xml:space="preserve"> для </w:t>
      </w:r>
      <w:r w:rsidR="00B34B14">
        <w:rPr>
          <w:sz w:val="28"/>
          <w:szCs w:val="28"/>
          <w:lang w:eastAsia="ru-RU"/>
        </w:rPr>
        <w:t xml:space="preserve">хранения и </w:t>
      </w:r>
      <w:r w:rsidR="00996E5B" w:rsidRPr="009D17AF">
        <w:rPr>
          <w:sz w:val="28"/>
          <w:szCs w:val="28"/>
          <w:lang w:eastAsia="ru-RU"/>
        </w:rPr>
        <w:t>передачи</w:t>
      </w:r>
      <w:r w:rsidR="00B34B14">
        <w:rPr>
          <w:sz w:val="28"/>
          <w:szCs w:val="28"/>
          <w:lang w:eastAsia="ru-RU"/>
        </w:rPr>
        <w:t xml:space="preserve"> </w:t>
      </w:r>
      <w:r w:rsidR="00996E5B" w:rsidRPr="009D17AF">
        <w:rPr>
          <w:sz w:val="28"/>
          <w:szCs w:val="28"/>
          <w:lang w:eastAsia="ru-RU"/>
        </w:rPr>
        <w:t xml:space="preserve">в </w:t>
      </w:r>
      <w:r w:rsidR="00505382">
        <w:rPr>
          <w:sz w:val="28"/>
          <w:szCs w:val="28"/>
          <w:lang w:eastAsia="ru-RU"/>
        </w:rPr>
        <w:t xml:space="preserve">региональный центр обработки информации (далее – </w:t>
      </w:r>
      <w:r w:rsidR="00996E5B" w:rsidRPr="009D17AF">
        <w:rPr>
          <w:sz w:val="28"/>
          <w:szCs w:val="28"/>
          <w:lang w:eastAsia="ru-RU"/>
        </w:rPr>
        <w:t>РЦОИ</w:t>
      </w:r>
      <w:r w:rsidR="00505382">
        <w:rPr>
          <w:sz w:val="28"/>
          <w:szCs w:val="28"/>
          <w:lang w:eastAsia="ru-RU"/>
        </w:rPr>
        <w:t>)</w:t>
      </w:r>
      <w:r w:rsidR="00996E5B" w:rsidRPr="009D17AF">
        <w:rPr>
          <w:sz w:val="28"/>
          <w:szCs w:val="28"/>
          <w:lang w:eastAsia="ru-RU"/>
        </w:rPr>
        <w:t xml:space="preserve"> </w:t>
      </w:r>
      <w:r w:rsidR="00EF20D7" w:rsidRPr="009D17AF">
        <w:rPr>
          <w:sz w:val="28"/>
          <w:szCs w:val="28"/>
          <w:lang w:eastAsia="ru-RU"/>
        </w:rPr>
        <w:t>запис</w:t>
      </w:r>
      <w:r w:rsidR="00AE2555">
        <w:rPr>
          <w:sz w:val="28"/>
          <w:szCs w:val="28"/>
          <w:lang w:eastAsia="ru-RU"/>
        </w:rPr>
        <w:t>ей</w:t>
      </w:r>
      <w:r w:rsidR="00EF20D7" w:rsidRPr="009D17AF">
        <w:rPr>
          <w:sz w:val="28"/>
          <w:szCs w:val="28"/>
          <w:lang w:eastAsia="ru-RU"/>
        </w:rPr>
        <w:t xml:space="preserve"> ответов </w:t>
      </w:r>
      <w:r w:rsidR="00EF20D7">
        <w:rPr>
          <w:sz w:val="28"/>
          <w:szCs w:val="28"/>
          <w:lang w:eastAsia="ru-RU"/>
        </w:rPr>
        <w:t xml:space="preserve">участников ИС </w:t>
      </w:r>
      <w:r w:rsidR="00996E5B" w:rsidRPr="009D17AF">
        <w:rPr>
          <w:sz w:val="28"/>
          <w:szCs w:val="28"/>
          <w:lang w:eastAsia="ru-RU"/>
        </w:rPr>
        <w:t>(С</w:t>
      </w:r>
      <w:r w:rsidR="00996E5B" w:rsidRPr="009D17AF">
        <w:rPr>
          <w:sz w:val="28"/>
          <w:szCs w:val="28"/>
          <w:lang w:val="en-US" w:eastAsia="ru-RU"/>
        </w:rPr>
        <w:t>D</w:t>
      </w:r>
      <w:r w:rsidR="00E874C2" w:rsidRPr="009D17AF">
        <w:rPr>
          <w:sz w:val="28"/>
          <w:szCs w:val="28"/>
          <w:lang w:eastAsia="ru-RU"/>
        </w:rPr>
        <w:t>/</w:t>
      </w:r>
      <w:r w:rsidR="00E874C2" w:rsidRPr="009D17AF">
        <w:rPr>
          <w:sz w:val="28"/>
          <w:szCs w:val="28"/>
          <w:lang w:val="en-US" w:eastAsia="ru-RU"/>
        </w:rPr>
        <w:t>DVD</w:t>
      </w:r>
      <w:r w:rsidR="00E874C2" w:rsidRPr="009D17AF">
        <w:rPr>
          <w:sz w:val="28"/>
          <w:szCs w:val="28"/>
          <w:lang w:eastAsia="ru-RU"/>
        </w:rPr>
        <w:t>-</w:t>
      </w:r>
      <w:r w:rsidR="00C836BD" w:rsidRPr="009D17AF">
        <w:rPr>
          <w:sz w:val="28"/>
          <w:szCs w:val="28"/>
          <w:lang w:eastAsia="ru-RU"/>
        </w:rPr>
        <w:t>дис</w:t>
      </w:r>
      <w:proofErr w:type="gramStart"/>
      <w:r w:rsidR="00C836BD" w:rsidRPr="009D17AF">
        <w:rPr>
          <w:sz w:val="28"/>
          <w:szCs w:val="28"/>
          <w:lang w:eastAsia="ru-RU"/>
        </w:rPr>
        <w:t>к</w:t>
      </w:r>
      <w:r w:rsidRPr="009D17AF">
        <w:rPr>
          <w:sz w:val="28"/>
          <w:szCs w:val="28"/>
          <w:lang w:eastAsia="ru-RU"/>
        </w:rPr>
        <w:t>(</w:t>
      </w:r>
      <w:proofErr w:type="gramEnd"/>
      <w:r w:rsidRPr="009D17AF">
        <w:rPr>
          <w:sz w:val="28"/>
          <w:szCs w:val="28"/>
          <w:lang w:eastAsia="ru-RU"/>
        </w:rPr>
        <w:t>и)</w:t>
      </w:r>
      <w:r w:rsidR="00D3429E">
        <w:rPr>
          <w:sz w:val="28"/>
          <w:szCs w:val="28"/>
          <w:lang w:eastAsia="ru-RU"/>
        </w:rPr>
        <w:t xml:space="preserve"> или флеш-</w:t>
      </w:r>
      <w:r w:rsidR="00AE2555">
        <w:rPr>
          <w:sz w:val="28"/>
          <w:szCs w:val="28"/>
          <w:lang w:eastAsia="ru-RU"/>
        </w:rPr>
        <w:t>накопитель</w:t>
      </w:r>
      <w:r w:rsidR="00D3429E">
        <w:rPr>
          <w:sz w:val="28"/>
          <w:szCs w:val="28"/>
          <w:lang w:eastAsia="ru-RU"/>
        </w:rPr>
        <w:t>)</w:t>
      </w:r>
      <w:r w:rsidR="00974664" w:rsidRPr="009D17AF">
        <w:rPr>
          <w:sz w:val="28"/>
          <w:szCs w:val="28"/>
          <w:lang w:eastAsia="ru-RU"/>
        </w:rPr>
        <w:t>;</w:t>
      </w:r>
    </w:p>
    <w:p w:rsidR="009D328F" w:rsidRDefault="00AE7D80" w:rsidP="006944DB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подготовить</w:t>
      </w:r>
      <w:r w:rsidR="009D328F">
        <w:rPr>
          <w:sz w:val="28"/>
          <w:szCs w:val="28"/>
          <w:lang w:eastAsia="ru-RU"/>
        </w:rPr>
        <w:t xml:space="preserve"> листы </w:t>
      </w:r>
      <w:r w:rsidR="00AE0BA4">
        <w:rPr>
          <w:sz w:val="28"/>
          <w:szCs w:val="28"/>
          <w:lang w:eastAsia="ru-RU"/>
        </w:rPr>
        <w:t xml:space="preserve">бумаги </w:t>
      </w:r>
      <w:r w:rsidR="009D328F">
        <w:rPr>
          <w:sz w:val="28"/>
          <w:szCs w:val="28"/>
          <w:lang w:eastAsia="ru-RU"/>
        </w:rPr>
        <w:t>для письм</w:t>
      </w:r>
      <w:r w:rsidR="00DC12EF">
        <w:rPr>
          <w:sz w:val="28"/>
          <w:szCs w:val="28"/>
          <w:lang w:eastAsia="ru-RU"/>
        </w:rPr>
        <w:t>енных</w:t>
      </w:r>
      <w:r w:rsidR="009D328F">
        <w:rPr>
          <w:sz w:val="28"/>
          <w:szCs w:val="28"/>
          <w:lang w:eastAsia="ru-RU"/>
        </w:rPr>
        <w:t xml:space="preserve"> ответов </w:t>
      </w:r>
      <w:r w:rsidR="00CE141C">
        <w:rPr>
          <w:sz w:val="28"/>
          <w:szCs w:val="28"/>
          <w:lang w:eastAsia="ru-RU"/>
        </w:rPr>
        <w:t>участников ИС</w:t>
      </w:r>
      <w:r w:rsidR="007E632B">
        <w:rPr>
          <w:sz w:val="28"/>
          <w:szCs w:val="28"/>
          <w:lang w:eastAsia="ru-RU"/>
        </w:rPr>
        <w:t xml:space="preserve"> и черновиков</w:t>
      </w:r>
      <w:r w:rsidR="00AE0BA4">
        <w:rPr>
          <w:sz w:val="28"/>
          <w:szCs w:val="28"/>
          <w:lang w:eastAsia="ru-RU"/>
        </w:rPr>
        <w:t xml:space="preserve"> со штампом ОО,</w:t>
      </w:r>
      <w:r w:rsidR="00CE141C">
        <w:rPr>
          <w:sz w:val="28"/>
          <w:szCs w:val="28"/>
          <w:lang w:eastAsia="ru-RU"/>
        </w:rPr>
        <w:t xml:space="preserve"> </w:t>
      </w:r>
      <w:r w:rsidR="00D320D5">
        <w:rPr>
          <w:sz w:val="28"/>
          <w:szCs w:val="28"/>
          <w:lang w:eastAsia="ru-RU"/>
        </w:rPr>
        <w:t>на базе</w:t>
      </w:r>
      <w:r w:rsidR="009D328F">
        <w:rPr>
          <w:sz w:val="28"/>
          <w:szCs w:val="28"/>
          <w:lang w:eastAsia="ru-RU"/>
        </w:rPr>
        <w:t xml:space="preserve"> которой участник </w:t>
      </w:r>
      <w:r w:rsidR="003604B6">
        <w:rPr>
          <w:sz w:val="28"/>
          <w:szCs w:val="28"/>
          <w:lang w:eastAsia="ru-RU"/>
        </w:rPr>
        <w:t xml:space="preserve">проходит </w:t>
      </w:r>
      <w:r w:rsidR="009D328F">
        <w:rPr>
          <w:sz w:val="28"/>
          <w:szCs w:val="28"/>
          <w:lang w:eastAsia="ru-RU"/>
        </w:rPr>
        <w:t>ИС</w:t>
      </w:r>
      <w:r w:rsidR="00FB258C">
        <w:rPr>
          <w:sz w:val="28"/>
          <w:szCs w:val="28"/>
          <w:lang w:eastAsia="ru-RU"/>
        </w:rPr>
        <w:t xml:space="preserve"> </w:t>
      </w:r>
      <w:r w:rsidR="00956E3B">
        <w:rPr>
          <w:sz w:val="28"/>
          <w:szCs w:val="28"/>
        </w:rPr>
        <w:t xml:space="preserve">(для участников ИС с </w:t>
      </w:r>
      <w:r w:rsidR="003025AF">
        <w:rPr>
          <w:sz w:val="28"/>
          <w:szCs w:val="28"/>
        </w:rPr>
        <w:t>ОВЗ</w:t>
      </w:r>
      <w:r w:rsidR="00956E3B">
        <w:rPr>
          <w:sz w:val="28"/>
          <w:szCs w:val="28"/>
        </w:rPr>
        <w:t>, детей-инвалидов и инвалидов, проходящих ИС в письменной форме);</w:t>
      </w:r>
    </w:p>
    <w:p w:rsidR="00395E7D" w:rsidRDefault="00395E7D" w:rsidP="006944DB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подготовить возвратные доставочные пакеты</w:t>
      </w:r>
      <w:r w:rsidR="00CE141C">
        <w:rPr>
          <w:sz w:val="28"/>
          <w:szCs w:val="28"/>
          <w:lang w:eastAsia="ru-RU"/>
        </w:rPr>
        <w:t xml:space="preserve"> формата А4, с размещенной на них </w:t>
      </w:r>
      <w:r w:rsidR="00663400">
        <w:rPr>
          <w:sz w:val="28"/>
          <w:szCs w:val="28"/>
          <w:lang w:eastAsia="ru-RU"/>
        </w:rPr>
        <w:t xml:space="preserve">регистрационной </w:t>
      </w:r>
      <w:r w:rsidR="00CE141C">
        <w:rPr>
          <w:sz w:val="28"/>
          <w:szCs w:val="28"/>
          <w:lang w:eastAsia="ru-RU"/>
        </w:rPr>
        <w:t>информацией</w:t>
      </w:r>
      <w:r>
        <w:rPr>
          <w:sz w:val="28"/>
          <w:szCs w:val="28"/>
          <w:lang w:eastAsia="ru-RU"/>
        </w:rPr>
        <w:t xml:space="preserve"> (по одному на каждую аудиторию проведения для протоколов эксперт</w:t>
      </w:r>
      <w:r w:rsidR="00CE141C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и один для</w:t>
      </w:r>
      <w:r w:rsidRPr="00395E7D">
        <w:t xml:space="preserve"> </w:t>
      </w:r>
      <w:r w:rsidRPr="00395E7D">
        <w:rPr>
          <w:sz w:val="28"/>
          <w:szCs w:val="28"/>
          <w:lang w:eastAsia="ru-RU"/>
        </w:rPr>
        <w:t>СD/DVD-диск</w:t>
      </w:r>
      <w:proofErr w:type="gramStart"/>
      <w:r w:rsidR="00663400">
        <w:rPr>
          <w:sz w:val="28"/>
          <w:szCs w:val="28"/>
          <w:lang w:eastAsia="ru-RU"/>
        </w:rPr>
        <w:t>а</w:t>
      </w:r>
      <w:r w:rsidRPr="00395E7D">
        <w:rPr>
          <w:sz w:val="28"/>
          <w:szCs w:val="28"/>
          <w:lang w:eastAsia="ru-RU"/>
        </w:rPr>
        <w:t>(</w:t>
      </w:r>
      <w:proofErr w:type="spellStart"/>
      <w:proofErr w:type="gramEnd"/>
      <w:r>
        <w:rPr>
          <w:sz w:val="28"/>
          <w:szCs w:val="28"/>
          <w:lang w:eastAsia="ru-RU"/>
        </w:rPr>
        <w:t>ов</w:t>
      </w:r>
      <w:proofErr w:type="spellEnd"/>
      <w:r w:rsidRPr="00395E7D">
        <w:rPr>
          <w:sz w:val="28"/>
          <w:szCs w:val="28"/>
          <w:lang w:eastAsia="ru-RU"/>
        </w:rPr>
        <w:t>) или флеш-</w:t>
      </w:r>
      <w:r w:rsidR="00A2298C">
        <w:rPr>
          <w:sz w:val="28"/>
          <w:szCs w:val="28"/>
          <w:lang w:eastAsia="ru-RU"/>
        </w:rPr>
        <w:t>накопителя</w:t>
      </w:r>
      <w:r>
        <w:rPr>
          <w:sz w:val="28"/>
          <w:szCs w:val="28"/>
          <w:lang w:eastAsia="ru-RU"/>
        </w:rPr>
        <w:t>);</w:t>
      </w:r>
    </w:p>
    <w:p w:rsidR="00DC12EF" w:rsidRDefault="00DC12EF" w:rsidP="006944DB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DC12EF">
        <w:rPr>
          <w:sz w:val="28"/>
          <w:szCs w:val="28"/>
          <w:lang w:eastAsia="ru-RU"/>
        </w:rPr>
        <w:t>подготовить акт о досрочном завершении ИС по уважительным причинам;</w:t>
      </w:r>
    </w:p>
    <w:p w:rsidR="00CC1CAD" w:rsidRPr="00DC12EF" w:rsidRDefault="00CC1CAD" w:rsidP="006944DB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подготовить акт об удалении участника ИС;</w:t>
      </w:r>
    </w:p>
    <w:p w:rsidR="00974664" w:rsidRPr="006944DB" w:rsidRDefault="006944DB" w:rsidP="006944DB">
      <w:pPr>
        <w:pStyle w:val="af7"/>
        <w:numPr>
          <w:ilvl w:val="0"/>
          <w:numId w:val="17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9D17AF">
        <w:rPr>
          <w:sz w:val="28"/>
          <w:szCs w:val="28"/>
          <w:lang w:eastAsia="ru-RU"/>
        </w:rPr>
        <w:lastRenderedPageBreak/>
        <w:t xml:space="preserve">подготовить </w:t>
      </w:r>
      <w:r w:rsidR="00974664" w:rsidRPr="009D17AF">
        <w:rPr>
          <w:sz w:val="28"/>
          <w:szCs w:val="28"/>
          <w:lang w:eastAsia="ru-RU"/>
        </w:rPr>
        <w:t xml:space="preserve">материалы, которые могут использовать участники </w:t>
      </w:r>
      <w:r w:rsidR="000B4112" w:rsidRPr="009D17AF">
        <w:rPr>
          <w:sz w:val="28"/>
          <w:szCs w:val="28"/>
        </w:rPr>
        <w:t xml:space="preserve">ИС </w:t>
      </w:r>
      <w:r w:rsidR="00974664" w:rsidRPr="009D17AF">
        <w:rPr>
          <w:sz w:val="28"/>
          <w:szCs w:val="28"/>
          <w:lang w:eastAsia="ru-RU"/>
        </w:rPr>
        <w:t>в период ожидания своей очереди</w:t>
      </w:r>
      <w:r w:rsidRPr="009D17AF">
        <w:rPr>
          <w:sz w:val="28"/>
          <w:szCs w:val="28"/>
          <w:lang w:eastAsia="ru-RU"/>
        </w:rPr>
        <w:t xml:space="preserve"> (</w:t>
      </w:r>
      <w:r w:rsidR="00974664" w:rsidRPr="009D17AF">
        <w:rPr>
          <w:sz w:val="28"/>
          <w:szCs w:val="28"/>
          <w:lang w:eastAsia="ru-RU"/>
        </w:rPr>
        <w:t>научно-популя</w:t>
      </w:r>
      <w:r w:rsidR="00974664" w:rsidRPr="006944DB">
        <w:rPr>
          <w:sz w:val="28"/>
          <w:szCs w:val="28"/>
          <w:lang w:eastAsia="ru-RU"/>
        </w:rPr>
        <w:t>рные журналы, книги,</w:t>
      </w:r>
      <w:r w:rsidRPr="006944DB">
        <w:rPr>
          <w:sz w:val="28"/>
          <w:szCs w:val="28"/>
          <w:lang w:eastAsia="ru-RU"/>
        </w:rPr>
        <w:t xml:space="preserve"> </w:t>
      </w:r>
      <w:r w:rsidR="00974664" w:rsidRPr="006944DB">
        <w:rPr>
          <w:sz w:val="28"/>
          <w:szCs w:val="28"/>
          <w:lang w:eastAsia="ru-RU"/>
        </w:rPr>
        <w:t>газеты и т.п.</w:t>
      </w:r>
      <w:r w:rsidRPr="006944DB">
        <w:rPr>
          <w:sz w:val="28"/>
          <w:szCs w:val="28"/>
          <w:lang w:eastAsia="ru-RU"/>
        </w:rPr>
        <w:t xml:space="preserve"> </w:t>
      </w:r>
      <w:r w:rsidRPr="00993547">
        <w:rPr>
          <w:sz w:val="28"/>
          <w:szCs w:val="28"/>
          <w:lang w:eastAsia="ru-RU"/>
        </w:rPr>
        <w:t>из школьной библиотеки</w:t>
      </w:r>
      <w:r>
        <w:rPr>
          <w:sz w:val="28"/>
          <w:szCs w:val="28"/>
          <w:lang w:eastAsia="ru-RU"/>
        </w:rPr>
        <w:t>)</w:t>
      </w:r>
      <w:r w:rsidRPr="00993547">
        <w:rPr>
          <w:sz w:val="28"/>
          <w:szCs w:val="28"/>
          <w:lang w:eastAsia="ru-RU"/>
        </w:rPr>
        <w:t>.</w:t>
      </w:r>
    </w:p>
    <w:p w:rsidR="00D320D5" w:rsidRDefault="00D320D5">
      <w:pPr>
        <w:suppressAutoHyphens w:val="0"/>
        <w:rPr>
          <w:b/>
          <w:sz w:val="28"/>
          <w:szCs w:val="28"/>
        </w:rPr>
      </w:pPr>
    </w:p>
    <w:p w:rsidR="00BA4330" w:rsidRPr="00993547" w:rsidRDefault="005B2BBF" w:rsidP="00EC5DF0">
      <w:pPr>
        <w:jc w:val="center"/>
        <w:rPr>
          <w:b/>
          <w:sz w:val="28"/>
          <w:szCs w:val="28"/>
        </w:rPr>
      </w:pPr>
      <w:r w:rsidRPr="00993547">
        <w:rPr>
          <w:b/>
          <w:sz w:val="28"/>
          <w:szCs w:val="28"/>
        </w:rPr>
        <w:t>3</w:t>
      </w:r>
      <w:r w:rsidR="00BA4330" w:rsidRPr="00993547">
        <w:rPr>
          <w:b/>
          <w:sz w:val="28"/>
          <w:szCs w:val="28"/>
        </w:rPr>
        <w:t xml:space="preserve">. Проведение </w:t>
      </w:r>
      <w:r w:rsidR="00996E5B" w:rsidRPr="00993547">
        <w:rPr>
          <w:b/>
          <w:sz w:val="28"/>
          <w:szCs w:val="28"/>
        </w:rPr>
        <w:t>итогового собеседования</w:t>
      </w:r>
      <w:r w:rsidR="00BA4330" w:rsidRPr="00993547">
        <w:rPr>
          <w:b/>
          <w:sz w:val="28"/>
          <w:szCs w:val="28"/>
        </w:rPr>
        <w:t xml:space="preserve"> в </w:t>
      </w:r>
      <w:r w:rsidR="00EC5DF0">
        <w:rPr>
          <w:b/>
          <w:sz w:val="28"/>
          <w:szCs w:val="28"/>
        </w:rPr>
        <w:t>образовательной организации</w:t>
      </w:r>
    </w:p>
    <w:p w:rsidR="00F172BD" w:rsidRPr="00993547" w:rsidRDefault="00F172BD" w:rsidP="006D52DA">
      <w:pPr>
        <w:ind w:firstLine="851"/>
        <w:jc w:val="center"/>
        <w:rPr>
          <w:sz w:val="28"/>
          <w:szCs w:val="28"/>
        </w:rPr>
      </w:pPr>
    </w:p>
    <w:p w:rsidR="009C7E40" w:rsidRPr="009C7E40" w:rsidRDefault="006615AE" w:rsidP="005D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9C7E40" w:rsidRPr="009C7E40">
        <w:rPr>
          <w:sz w:val="28"/>
          <w:szCs w:val="28"/>
        </w:rPr>
        <w:t xml:space="preserve">В день проведения </w:t>
      </w:r>
      <w:r w:rsidR="008D2AA4" w:rsidRPr="00AC1172">
        <w:rPr>
          <w:sz w:val="28"/>
          <w:szCs w:val="28"/>
        </w:rPr>
        <w:t>ИС</w:t>
      </w:r>
      <w:r w:rsidR="008D2AA4">
        <w:rPr>
          <w:b/>
          <w:sz w:val="28"/>
          <w:szCs w:val="28"/>
        </w:rPr>
        <w:t xml:space="preserve"> </w:t>
      </w:r>
      <w:r w:rsidR="009C7E40" w:rsidRPr="009C7E40">
        <w:rPr>
          <w:b/>
          <w:sz w:val="28"/>
          <w:szCs w:val="28"/>
        </w:rPr>
        <w:t>не ранее</w:t>
      </w:r>
      <w:r w:rsidR="009C7E40" w:rsidRPr="009C7E40">
        <w:rPr>
          <w:sz w:val="28"/>
          <w:szCs w:val="28"/>
        </w:rPr>
        <w:t xml:space="preserve"> </w:t>
      </w:r>
      <w:r w:rsidR="0023164E" w:rsidRPr="00AC1172">
        <w:rPr>
          <w:b/>
          <w:sz w:val="28"/>
          <w:szCs w:val="28"/>
        </w:rPr>
        <w:t>07</w:t>
      </w:r>
      <w:r w:rsidR="00A2298C" w:rsidRPr="00AC1172">
        <w:rPr>
          <w:b/>
          <w:sz w:val="28"/>
          <w:szCs w:val="28"/>
        </w:rPr>
        <w:t>:</w:t>
      </w:r>
      <w:r w:rsidR="00D320D5">
        <w:rPr>
          <w:b/>
          <w:sz w:val="28"/>
          <w:szCs w:val="28"/>
        </w:rPr>
        <w:t>30</w:t>
      </w:r>
      <w:r w:rsidR="0023164E">
        <w:rPr>
          <w:sz w:val="28"/>
          <w:szCs w:val="28"/>
        </w:rPr>
        <w:t xml:space="preserve"> </w:t>
      </w:r>
      <w:r w:rsidR="009C7E40" w:rsidRPr="009C7E40">
        <w:rPr>
          <w:sz w:val="28"/>
          <w:szCs w:val="28"/>
        </w:rPr>
        <w:t xml:space="preserve">ответственный организатор должен получить от технического специалиста </w:t>
      </w:r>
      <w:r w:rsidR="00F41EFD">
        <w:rPr>
          <w:sz w:val="28"/>
          <w:szCs w:val="28"/>
        </w:rPr>
        <w:t xml:space="preserve">комплекты текстов, тем и заданий </w:t>
      </w:r>
      <w:r w:rsidR="009C7E40" w:rsidRPr="009C7E40">
        <w:rPr>
          <w:sz w:val="28"/>
          <w:szCs w:val="28"/>
        </w:rPr>
        <w:t>(далее – КИМ</w:t>
      </w:r>
      <w:r w:rsidR="00F41EFD">
        <w:rPr>
          <w:sz w:val="28"/>
          <w:szCs w:val="28"/>
        </w:rPr>
        <w:t xml:space="preserve"> ИС</w:t>
      </w:r>
      <w:r w:rsidR="009C7E40" w:rsidRPr="009C7E40">
        <w:rPr>
          <w:sz w:val="28"/>
          <w:szCs w:val="28"/>
        </w:rPr>
        <w:t xml:space="preserve">) для </w:t>
      </w:r>
      <w:r w:rsidR="009C7E40">
        <w:rPr>
          <w:sz w:val="28"/>
          <w:szCs w:val="28"/>
        </w:rPr>
        <w:t xml:space="preserve">проведения </w:t>
      </w:r>
      <w:r w:rsidR="009C7E40" w:rsidRPr="009C7E40">
        <w:rPr>
          <w:sz w:val="28"/>
          <w:szCs w:val="28"/>
        </w:rPr>
        <w:t>ИС</w:t>
      </w:r>
      <w:r w:rsidR="008D2AA4">
        <w:rPr>
          <w:sz w:val="28"/>
          <w:szCs w:val="28"/>
        </w:rPr>
        <w:t xml:space="preserve"> в необходимом количестве</w:t>
      </w:r>
      <w:r w:rsidR="009C7E40" w:rsidRPr="009C7E40">
        <w:rPr>
          <w:sz w:val="28"/>
          <w:szCs w:val="28"/>
        </w:rPr>
        <w:t>:</w:t>
      </w:r>
    </w:p>
    <w:p w:rsidR="009C7E40" w:rsidRPr="009C7E40" w:rsidRDefault="009C7E40" w:rsidP="009C7E40">
      <w:pPr>
        <w:numPr>
          <w:ilvl w:val="0"/>
          <w:numId w:val="33"/>
        </w:numPr>
        <w:jc w:val="both"/>
        <w:rPr>
          <w:sz w:val="28"/>
          <w:szCs w:val="28"/>
        </w:rPr>
      </w:pPr>
      <w:r w:rsidRPr="009C7E40">
        <w:rPr>
          <w:sz w:val="28"/>
          <w:szCs w:val="28"/>
        </w:rPr>
        <w:t xml:space="preserve">задания 1 и 2 </w:t>
      </w:r>
      <w:r>
        <w:rPr>
          <w:sz w:val="28"/>
          <w:szCs w:val="28"/>
        </w:rPr>
        <w:t>(</w:t>
      </w:r>
      <w:r w:rsidRPr="009C7E40">
        <w:rPr>
          <w:sz w:val="28"/>
          <w:szCs w:val="28"/>
        </w:rPr>
        <w:t>по одному экземпляру на каждого участника ИС</w:t>
      </w:r>
      <w:r>
        <w:rPr>
          <w:sz w:val="28"/>
          <w:szCs w:val="28"/>
        </w:rPr>
        <w:t>)</w:t>
      </w:r>
      <w:r w:rsidR="00833FE7">
        <w:rPr>
          <w:sz w:val="28"/>
          <w:szCs w:val="28"/>
        </w:rPr>
        <w:t>;</w:t>
      </w:r>
      <w:r w:rsidRPr="009C7E40">
        <w:rPr>
          <w:sz w:val="28"/>
          <w:szCs w:val="28"/>
        </w:rPr>
        <w:t xml:space="preserve"> </w:t>
      </w:r>
    </w:p>
    <w:p w:rsidR="009C7E40" w:rsidRPr="009C7E40" w:rsidRDefault="009C7E40" w:rsidP="009C7E40">
      <w:pPr>
        <w:numPr>
          <w:ilvl w:val="0"/>
          <w:numId w:val="33"/>
        </w:numPr>
        <w:jc w:val="both"/>
        <w:rPr>
          <w:sz w:val="28"/>
          <w:szCs w:val="28"/>
        </w:rPr>
      </w:pPr>
      <w:r w:rsidRPr="009C7E40">
        <w:rPr>
          <w:sz w:val="28"/>
          <w:szCs w:val="28"/>
        </w:rPr>
        <w:t xml:space="preserve">задания 3 и 4 </w:t>
      </w:r>
      <w:r>
        <w:rPr>
          <w:sz w:val="28"/>
          <w:szCs w:val="28"/>
        </w:rPr>
        <w:t>(</w:t>
      </w:r>
      <w:r w:rsidRPr="009C7E40">
        <w:rPr>
          <w:sz w:val="28"/>
          <w:szCs w:val="28"/>
        </w:rPr>
        <w:t>по два экземпляра на аудиторию</w:t>
      </w:r>
      <w:r w:rsidR="008D2AA4">
        <w:rPr>
          <w:sz w:val="28"/>
          <w:szCs w:val="28"/>
        </w:rPr>
        <w:t xml:space="preserve"> проведения ИС</w:t>
      </w:r>
      <w:r>
        <w:rPr>
          <w:sz w:val="28"/>
          <w:szCs w:val="28"/>
        </w:rPr>
        <w:t>)</w:t>
      </w:r>
      <w:r w:rsidRPr="009C7E40">
        <w:rPr>
          <w:sz w:val="28"/>
          <w:szCs w:val="28"/>
        </w:rPr>
        <w:t>;</w:t>
      </w:r>
      <w:r w:rsidRPr="009C7E40">
        <w:rPr>
          <w:i/>
          <w:sz w:val="28"/>
          <w:szCs w:val="28"/>
        </w:rPr>
        <w:t xml:space="preserve"> </w:t>
      </w:r>
    </w:p>
    <w:p w:rsidR="005C16EF" w:rsidRPr="005C16EF" w:rsidRDefault="00CC4963" w:rsidP="005C16E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одному</w:t>
      </w:r>
      <w:r w:rsidR="009C7E40" w:rsidRPr="009C7E40">
        <w:rPr>
          <w:sz w:val="28"/>
          <w:szCs w:val="28"/>
        </w:rPr>
        <w:t xml:space="preserve"> ком</w:t>
      </w:r>
      <w:r w:rsidR="009C7E40">
        <w:rPr>
          <w:sz w:val="28"/>
          <w:szCs w:val="28"/>
        </w:rPr>
        <w:t>плект</w:t>
      </w:r>
      <w:r>
        <w:rPr>
          <w:sz w:val="28"/>
          <w:szCs w:val="28"/>
        </w:rPr>
        <w:t>у</w:t>
      </w:r>
      <w:r w:rsidR="009C7E40">
        <w:rPr>
          <w:sz w:val="28"/>
          <w:szCs w:val="28"/>
        </w:rPr>
        <w:t xml:space="preserve"> КИМ </w:t>
      </w:r>
      <w:r w:rsidR="008D2AA4">
        <w:rPr>
          <w:sz w:val="28"/>
          <w:szCs w:val="28"/>
        </w:rPr>
        <w:t xml:space="preserve">ИС </w:t>
      </w:r>
      <w:r w:rsidR="00EF4DBC">
        <w:rPr>
          <w:sz w:val="28"/>
          <w:szCs w:val="28"/>
        </w:rPr>
        <w:t>для каждого эксперта и собеседника</w:t>
      </w:r>
      <w:r w:rsidR="005C16EF">
        <w:rPr>
          <w:sz w:val="28"/>
          <w:szCs w:val="28"/>
        </w:rPr>
        <w:t>.</w:t>
      </w:r>
    </w:p>
    <w:p w:rsidR="00A85477" w:rsidRPr="00E50E36" w:rsidRDefault="00F94B2B" w:rsidP="005C16EF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E50E36">
        <w:rPr>
          <w:b/>
          <w:i/>
          <w:sz w:val="28"/>
          <w:szCs w:val="28"/>
        </w:rPr>
        <w:t xml:space="preserve">КИМ для проведения ИС размещаются на </w:t>
      </w:r>
      <w:r w:rsidR="009F6306" w:rsidRPr="00E50E36">
        <w:rPr>
          <w:b/>
          <w:i/>
          <w:sz w:val="28"/>
          <w:szCs w:val="28"/>
        </w:rPr>
        <w:t>региональном Интернет-ресурсе (ссылка</w:t>
      </w:r>
      <w:r w:rsidR="00CC4963" w:rsidRPr="00E50E36">
        <w:rPr>
          <w:b/>
          <w:i/>
          <w:sz w:val="28"/>
          <w:szCs w:val="28"/>
        </w:rPr>
        <w:t xml:space="preserve"> для скачивания</w:t>
      </w:r>
      <w:r w:rsidR="009F6306" w:rsidRPr="00E50E36">
        <w:rPr>
          <w:b/>
          <w:i/>
          <w:sz w:val="28"/>
          <w:szCs w:val="28"/>
        </w:rPr>
        <w:t xml:space="preserve"> указана в инструкции для технического специалиста) </w:t>
      </w:r>
      <w:r w:rsidR="00833FE7" w:rsidRPr="00E50E36">
        <w:rPr>
          <w:b/>
          <w:i/>
          <w:sz w:val="28"/>
          <w:szCs w:val="28"/>
        </w:rPr>
        <w:t>в день проведения ИС не ранее 7:</w:t>
      </w:r>
      <w:r w:rsidR="00D320D5" w:rsidRPr="00E50E36">
        <w:rPr>
          <w:b/>
          <w:i/>
          <w:sz w:val="28"/>
          <w:szCs w:val="28"/>
        </w:rPr>
        <w:t>30</w:t>
      </w:r>
      <w:r w:rsidR="00D44089" w:rsidRPr="00E50E36">
        <w:rPr>
          <w:b/>
          <w:i/>
          <w:sz w:val="28"/>
          <w:szCs w:val="28"/>
        </w:rPr>
        <w:t xml:space="preserve">. </w:t>
      </w:r>
    </w:p>
    <w:p w:rsidR="00F94B2B" w:rsidRPr="00F85B71" w:rsidRDefault="00D44089" w:rsidP="005C16EF">
      <w:pPr>
        <w:tabs>
          <w:tab w:val="left" w:pos="709"/>
        </w:tabs>
        <w:ind w:firstLine="709"/>
        <w:jc w:val="both"/>
        <w:rPr>
          <w:b/>
          <w:i/>
          <w:strike/>
          <w:sz w:val="28"/>
          <w:szCs w:val="28"/>
        </w:rPr>
      </w:pPr>
      <w:r w:rsidRPr="00E50E36">
        <w:rPr>
          <w:b/>
          <w:i/>
          <w:sz w:val="28"/>
          <w:szCs w:val="28"/>
        </w:rPr>
        <w:t xml:space="preserve">Комплекты КИМ ИС распечатываются в черно-белом </w:t>
      </w:r>
      <w:r w:rsidR="003A197F" w:rsidRPr="00E50E36">
        <w:rPr>
          <w:b/>
          <w:i/>
          <w:sz w:val="28"/>
          <w:szCs w:val="28"/>
        </w:rPr>
        <w:t xml:space="preserve">цвете. Рекомендуется </w:t>
      </w:r>
      <w:r w:rsidRPr="00E50E36">
        <w:rPr>
          <w:b/>
          <w:i/>
          <w:sz w:val="28"/>
          <w:szCs w:val="28"/>
        </w:rPr>
        <w:t>использовать все представленные варианты КИМ ИС</w:t>
      </w:r>
      <w:r w:rsidR="005C6CC0" w:rsidRPr="00E50E36">
        <w:rPr>
          <w:b/>
          <w:i/>
          <w:sz w:val="28"/>
          <w:szCs w:val="28"/>
        </w:rPr>
        <w:t>,</w:t>
      </w:r>
      <w:r w:rsidR="003A197F" w:rsidRPr="00E50E36">
        <w:rPr>
          <w:b/>
          <w:i/>
          <w:sz w:val="28"/>
          <w:szCs w:val="28"/>
        </w:rPr>
        <w:t xml:space="preserve"> </w:t>
      </w:r>
      <w:r w:rsidR="005C6CC0" w:rsidRPr="00E50E36">
        <w:rPr>
          <w:b/>
          <w:i/>
          <w:sz w:val="28"/>
          <w:szCs w:val="28"/>
        </w:rPr>
        <w:t xml:space="preserve">исходя из количества участников ИС (например, распределить разные варианты КИМ ИС </w:t>
      </w:r>
      <w:r w:rsidR="003A197F" w:rsidRPr="00E50E36">
        <w:rPr>
          <w:b/>
          <w:i/>
          <w:sz w:val="28"/>
          <w:szCs w:val="28"/>
        </w:rPr>
        <w:t xml:space="preserve">по группам </w:t>
      </w:r>
      <w:r w:rsidR="005C6CC0" w:rsidRPr="00E50E36">
        <w:rPr>
          <w:b/>
          <w:i/>
          <w:sz w:val="28"/>
          <w:szCs w:val="28"/>
        </w:rPr>
        <w:t xml:space="preserve">участников или </w:t>
      </w:r>
      <w:r w:rsidR="004E7B33" w:rsidRPr="00E50E36">
        <w:rPr>
          <w:b/>
          <w:i/>
          <w:sz w:val="28"/>
          <w:szCs w:val="28"/>
        </w:rPr>
        <w:t xml:space="preserve">по </w:t>
      </w:r>
      <w:r w:rsidR="005C6CC0" w:rsidRPr="00E50E36">
        <w:rPr>
          <w:b/>
          <w:i/>
          <w:sz w:val="28"/>
          <w:szCs w:val="28"/>
        </w:rPr>
        <w:t>аудиториям проведения)</w:t>
      </w:r>
      <w:r w:rsidRPr="00E50E36">
        <w:rPr>
          <w:b/>
          <w:i/>
          <w:sz w:val="28"/>
          <w:szCs w:val="28"/>
        </w:rPr>
        <w:t>.</w:t>
      </w:r>
    </w:p>
    <w:p w:rsidR="00281534" w:rsidRPr="0058356F" w:rsidRDefault="005B2BBF" w:rsidP="005D23C7">
      <w:pPr>
        <w:ind w:firstLine="709"/>
        <w:jc w:val="both"/>
        <w:rPr>
          <w:sz w:val="28"/>
          <w:szCs w:val="28"/>
        </w:rPr>
      </w:pPr>
      <w:r w:rsidRPr="00A64C46">
        <w:rPr>
          <w:sz w:val="28"/>
          <w:szCs w:val="28"/>
        </w:rPr>
        <w:t>3.</w:t>
      </w:r>
      <w:r w:rsidR="00F94B2B" w:rsidRPr="00A64C46">
        <w:rPr>
          <w:sz w:val="28"/>
          <w:szCs w:val="28"/>
        </w:rPr>
        <w:t>2</w:t>
      </w:r>
      <w:r w:rsidR="00693184">
        <w:rPr>
          <w:sz w:val="28"/>
          <w:szCs w:val="28"/>
        </w:rPr>
        <w:t>.</w:t>
      </w:r>
      <w:r w:rsidR="006615AE">
        <w:rPr>
          <w:sz w:val="28"/>
          <w:szCs w:val="28"/>
        </w:rPr>
        <w:t> </w:t>
      </w:r>
      <w:r w:rsidR="00BA4330" w:rsidRPr="00993547">
        <w:rPr>
          <w:sz w:val="28"/>
          <w:szCs w:val="28"/>
        </w:rPr>
        <w:t xml:space="preserve">В день проведения </w:t>
      </w:r>
      <w:r w:rsidR="009C7E40">
        <w:rPr>
          <w:sz w:val="28"/>
          <w:szCs w:val="28"/>
        </w:rPr>
        <w:t>ИС</w:t>
      </w:r>
      <w:r w:rsidR="00BA4330" w:rsidRPr="00993547">
        <w:rPr>
          <w:b/>
          <w:sz w:val="32"/>
          <w:szCs w:val="32"/>
        </w:rPr>
        <w:t xml:space="preserve"> </w:t>
      </w:r>
      <w:r w:rsidR="00BA4330" w:rsidRPr="00993547">
        <w:rPr>
          <w:b/>
          <w:sz w:val="28"/>
          <w:szCs w:val="28"/>
        </w:rPr>
        <w:t>не позднее</w:t>
      </w:r>
      <w:r w:rsidR="00BA4330" w:rsidRPr="00993547">
        <w:rPr>
          <w:sz w:val="28"/>
          <w:szCs w:val="28"/>
        </w:rPr>
        <w:t xml:space="preserve"> </w:t>
      </w:r>
      <w:r w:rsidR="00552953" w:rsidRPr="00993547">
        <w:rPr>
          <w:b/>
          <w:sz w:val="28"/>
          <w:szCs w:val="28"/>
        </w:rPr>
        <w:t>08</w:t>
      </w:r>
      <w:r w:rsidR="00A2298C">
        <w:rPr>
          <w:b/>
          <w:sz w:val="28"/>
          <w:szCs w:val="28"/>
        </w:rPr>
        <w:t>:</w:t>
      </w:r>
      <w:r w:rsidR="00996E5B" w:rsidRPr="00993547">
        <w:rPr>
          <w:b/>
          <w:sz w:val="28"/>
          <w:szCs w:val="28"/>
        </w:rPr>
        <w:t>3</w:t>
      </w:r>
      <w:r w:rsidR="00BA4330" w:rsidRPr="00993547">
        <w:rPr>
          <w:b/>
          <w:sz w:val="28"/>
          <w:szCs w:val="28"/>
        </w:rPr>
        <w:t>0</w:t>
      </w:r>
      <w:r w:rsidR="00BA4330" w:rsidRPr="00993547">
        <w:rPr>
          <w:sz w:val="28"/>
          <w:szCs w:val="28"/>
        </w:rPr>
        <w:t xml:space="preserve"> </w:t>
      </w:r>
      <w:r w:rsidRPr="00993547">
        <w:rPr>
          <w:sz w:val="28"/>
          <w:szCs w:val="28"/>
        </w:rPr>
        <w:t>о</w:t>
      </w:r>
      <w:r w:rsidR="0058356F">
        <w:rPr>
          <w:sz w:val="28"/>
          <w:szCs w:val="28"/>
        </w:rPr>
        <w:t xml:space="preserve">тветственный организатор должен </w:t>
      </w:r>
      <w:r w:rsidRPr="0058356F">
        <w:rPr>
          <w:sz w:val="28"/>
          <w:szCs w:val="28"/>
        </w:rPr>
        <w:t>сообщить</w:t>
      </w:r>
      <w:r w:rsidR="00EA70DA" w:rsidRPr="0058356F">
        <w:rPr>
          <w:sz w:val="28"/>
          <w:szCs w:val="28"/>
        </w:rPr>
        <w:t xml:space="preserve"> организаторам</w:t>
      </w:r>
      <w:r w:rsidR="005D23C7">
        <w:rPr>
          <w:sz w:val="28"/>
          <w:szCs w:val="28"/>
        </w:rPr>
        <w:t xml:space="preserve"> </w:t>
      </w:r>
      <w:r w:rsidR="00CC4963" w:rsidRPr="0058356F">
        <w:rPr>
          <w:sz w:val="28"/>
          <w:szCs w:val="28"/>
        </w:rPr>
        <w:t>проведения ИС</w:t>
      </w:r>
      <w:r w:rsidR="00EA70DA" w:rsidRPr="0058356F">
        <w:rPr>
          <w:sz w:val="28"/>
          <w:szCs w:val="28"/>
        </w:rPr>
        <w:t>,</w:t>
      </w:r>
      <w:r w:rsidRPr="0058356F">
        <w:rPr>
          <w:sz w:val="28"/>
          <w:szCs w:val="28"/>
        </w:rPr>
        <w:t xml:space="preserve"> собеседникам и эксперта</w:t>
      </w:r>
      <w:r w:rsidR="00EA70DA" w:rsidRPr="0058356F">
        <w:rPr>
          <w:sz w:val="28"/>
          <w:szCs w:val="28"/>
        </w:rPr>
        <w:t xml:space="preserve">м </w:t>
      </w:r>
      <w:r w:rsidR="00AC1172">
        <w:rPr>
          <w:sz w:val="28"/>
          <w:szCs w:val="28"/>
        </w:rPr>
        <w:t xml:space="preserve">информацию </w:t>
      </w:r>
      <w:r w:rsidR="005D23C7">
        <w:rPr>
          <w:sz w:val="28"/>
          <w:szCs w:val="28"/>
        </w:rPr>
        <w:t>о</w:t>
      </w:r>
      <w:r w:rsidR="00EA70DA" w:rsidRPr="0058356F">
        <w:rPr>
          <w:sz w:val="28"/>
          <w:szCs w:val="28"/>
        </w:rPr>
        <w:t xml:space="preserve"> распределении по аудиториям</w:t>
      </w:r>
      <w:r w:rsidR="0058356F">
        <w:rPr>
          <w:sz w:val="28"/>
          <w:szCs w:val="28"/>
        </w:rPr>
        <w:t xml:space="preserve"> и </w:t>
      </w:r>
      <w:r w:rsidRPr="0058356F">
        <w:rPr>
          <w:sz w:val="28"/>
          <w:szCs w:val="28"/>
        </w:rPr>
        <w:t xml:space="preserve">провести </w:t>
      </w:r>
      <w:r w:rsidR="0058356F">
        <w:rPr>
          <w:sz w:val="28"/>
          <w:szCs w:val="28"/>
        </w:rPr>
        <w:t xml:space="preserve">для указанных лиц </w:t>
      </w:r>
      <w:r w:rsidRPr="0058356F">
        <w:rPr>
          <w:sz w:val="28"/>
          <w:szCs w:val="28"/>
        </w:rPr>
        <w:t xml:space="preserve">краткий инструктаж по процедуре проведения </w:t>
      </w:r>
      <w:r w:rsidR="000B4112" w:rsidRPr="0058356F">
        <w:rPr>
          <w:sz w:val="28"/>
          <w:szCs w:val="28"/>
        </w:rPr>
        <w:t>ИС</w:t>
      </w:r>
      <w:r w:rsidR="00CC4963" w:rsidRPr="0058356F">
        <w:rPr>
          <w:sz w:val="28"/>
          <w:szCs w:val="28"/>
        </w:rPr>
        <w:t>.</w:t>
      </w:r>
    </w:p>
    <w:p w:rsidR="007753D8" w:rsidRDefault="00604ABC" w:rsidP="005D23C7">
      <w:pPr>
        <w:ind w:firstLine="709"/>
        <w:jc w:val="both"/>
        <w:rPr>
          <w:sz w:val="28"/>
          <w:szCs w:val="28"/>
        </w:rPr>
      </w:pPr>
      <w:r w:rsidRPr="0066055E">
        <w:rPr>
          <w:sz w:val="28"/>
          <w:szCs w:val="28"/>
        </w:rPr>
        <w:t>3.</w:t>
      </w:r>
      <w:r w:rsidR="00A64C46">
        <w:rPr>
          <w:sz w:val="28"/>
          <w:szCs w:val="28"/>
        </w:rPr>
        <w:t>3</w:t>
      </w:r>
      <w:r w:rsidR="00693184">
        <w:rPr>
          <w:sz w:val="28"/>
          <w:szCs w:val="28"/>
        </w:rPr>
        <w:t>.</w:t>
      </w:r>
      <w:r w:rsidR="006615AE">
        <w:rPr>
          <w:sz w:val="28"/>
          <w:szCs w:val="28"/>
        </w:rPr>
        <w:t> </w:t>
      </w:r>
      <w:r w:rsidR="00484AA4" w:rsidRPr="0066055E">
        <w:rPr>
          <w:b/>
          <w:sz w:val="28"/>
          <w:szCs w:val="28"/>
        </w:rPr>
        <w:t xml:space="preserve">Не </w:t>
      </w:r>
      <w:proofErr w:type="gramStart"/>
      <w:r w:rsidR="00484AA4" w:rsidRPr="0066055E">
        <w:rPr>
          <w:b/>
          <w:sz w:val="28"/>
          <w:szCs w:val="28"/>
        </w:rPr>
        <w:t>позднее</w:t>
      </w:r>
      <w:proofErr w:type="gramEnd"/>
      <w:r w:rsidR="00484AA4" w:rsidRPr="0066055E">
        <w:rPr>
          <w:b/>
          <w:sz w:val="28"/>
          <w:szCs w:val="28"/>
        </w:rPr>
        <w:t xml:space="preserve"> чем за 15 минут</w:t>
      </w:r>
      <w:r w:rsidR="00484AA4" w:rsidRPr="0066055E">
        <w:rPr>
          <w:sz w:val="28"/>
          <w:szCs w:val="28"/>
        </w:rPr>
        <w:t xml:space="preserve"> до </w:t>
      </w:r>
      <w:r w:rsidR="00484AA4" w:rsidRPr="00D3429E">
        <w:rPr>
          <w:sz w:val="28"/>
          <w:szCs w:val="28"/>
        </w:rPr>
        <w:t xml:space="preserve">начала </w:t>
      </w:r>
      <w:r w:rsidR="001E1C92" w:rsidRPr="00D3429E">
        <w:rPr>
          <w:sz w:val="28"/>
          <w:szCs w:val="28"/>
        </w:rPr>
        <w:t>ИС</w:t>
      </w:r>
      <w:r w:rsidR="00484AA4" w:rsidRPr="00D3429E">
        <w:rPr>
          <w:sz w:val="28"/>
          <w:szCs w:val="28"/>
        </w:rPr>
        <w:t xml:space="preserve"> о</w:t>
      </w:r>
      <w:r w:rsidRPr="00D3429E">
        <w:rPr>
          <w:sz w:val="28"/>
          <w:szCs w:val="28"/>
        </w:rPr>
        <w:t xml:space="preserve">тветственный организатор </w:t>
      </w:r>
      <w:r w:rsidR="00AC1172">
        <w:rPr>
          <w:sz w:val="28"/>
          <w:szCs w:val="28"/>
        </w:rPr>
        <w:t>должен выдать:</w:t>
      </w:r>
    </w:p>
    <w:p w:rsidR="00604ABC" w:rsidRPr="004C0776" w:rsidRDefault="00A507B4" w:rsidP="00A507B4">
      <w:pPr>
        <w:ind w:firstLine="851"/>
        <w:jc w:val="both"/>
        <w:rPr>
          <w:sz w:val="28"/>
          <w:szCs w:val="28"/>
        </w:rPr>
      </w:pPr>
      <w:r w:rsidRPr="004C0776">
        <w:rPr>
          <w:sz w:val="28"/>
          <w:szCs w:val="28"/>
        </w:rPr>
        <w:t>с</w:t>
      </w:r>
      <w:r w:rsidR="00604ABC" w:rsidRPr="004C0776">
        <w:rPr>
          <w:b/>
          <w:sz w:val="28"/>
          <w:szCs w:val="28"/>
        </w:rPr>
        <w:t>обеседнику</w:t>
      </w:r>
      <w:r w:rsidR="00604ABC" w:rsidRPr="004C0776">
        <w:rPr>
          <w:sz w:val="28"/>
          <w:szCs w:val="28"/>
        </w:rPr>
        <w:t>:</w:t>
      </w:r>
    </w:p>
    <w:p w:rsidR="00A507B4" w:rsidRPr="00A507B4" w:rsidRDefault="00A507B4" w:rsidP="00A507B4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собеседника:</w:t>
      </w:r>
    </w:p>
    <w:p w:rsidR="00645306" w:rsidRPr="00A64C46" w:rsidRDefault="00645306" w:rsidP="00645306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инструкцию для собеседника;</w:t>
      </w:r>
    </w:p>
    <w:p w:rsidR="00645306" w:rsidRPr="00645306" w:rsidRDefault="00645306" w:rsidP="00645306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инструкцию для участников ИС</w:t>
      </w:r>
      <w:r>
        <w:rPr>
          <w:sz w:val="28"/>
          <w:szCs w:val="28"/>
        </w:rPr>
        <w:t>, зачитываемую собеседником в аудитории проведения;</w:t>
      </w:r>
    </w:p>
    <w:p w:rsidR="00351B85" w:rsidRDefault="001E1981" w:rsidP="00A507B4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комплект </w:t>
      </w:r>
      <w:r w:rsidR="00A507B4" w:rsidRPr="00A64C46">
        <w:rPr>
          <w:sz w:val="28"/>
          <w:szCs w:val="28"/>
        </w:rPr>
        <w:t>КИМ ИС</w:t>
      </w:r>
      <w:r w:rsidR="00A507B4">
        <w:rPr>
          <w:sz w:val="28"/>
          <w:szCs w:val="28"/>
        </w:rPr>
        <w:t>;</w:t>
      </w:r>
    </w:p>
    <w:p w:rsidR="00A507B4" w:rsidRDefault="00351B85" w:rsidP="00A507B4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карточки собеседника по каждой теме беседы;</w:t>
      </w:r>
      <w:r w:rsidR="00A507B4" w:rsidRPr="00A64C46">
        <w:rPr>
          <w:sz w:val="28"/>
          <w:szCs w:val="28"/>
        </w:rPr>
        <w:t xml:space="preserve"> </w:t>
      </w:r>
    </w:p>
    <w:p w:rsidR="00604ABC" w:rsidRPr="00D3429E" w:rsidRDefault="00604ABC" w:rsidP="008B5FC2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8B5FC2">
        <w:rPr>
          <w:sz w:val="28"/>
          <w:szCs w:val="28"/>
        </w:rPr>
        <w:t xml:space="preserve">ведомость </w:t>
      </w:r>
      <w:r w:rsidRPr="00D3429E">
        <w:rPr>
          <w:sz w:val="28"/>
          <w:szCs w:val="28"/>
        </w:rPr>
        <w:t xml:space="preserve">учета проведения </w:t>
      </w:r>
      <w:r w:rsidR="001E1C92" w:rsidRPr="00D3429E">
        <w:rPr>
          <w:sz w:val="28"/>
          <w:szCs w:val="28"/>
        </w:rPr>
        <w:t>ИС</w:t>
      </w:r>
      <w:r w:rsidR="00484AA4" w:rsidRPr="00D3429E">
        <w:rPr>
          <w:sz w:val="28"/>
          <w:szCs w:val="28"/>
        </w:rPr>
        <w:t xml:space="preserve"> в аудитории</w:t>
      </w:r>
      <w:r w:rsidRPr="00D3429E">
        <w:rPr>
          <w:sz w:val="28"/>
          <w:szCs w:val="28"/>
        </w:rPr>
        <w:t xml:space="preserve"> с заполненной регистрационной частью;</w:t>
      </w:r>
    </w:p>
    <w:p w:rsidR="00833FE7" w:rsidRDefault="00833FE7" w:rsidP="00833FE7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список участников ИС (для аудитории проведения);</w:t>
      </w:r>
    </w:p>
    <w:p w:rsidR="003025AF" w:rsidRPr="003025AF" w:rsidRDefault="003025AF" w:rsidP="003025AF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3025AF">
        <w:rPr>
          <w:sz w:val="28"/>
          <w:szCs w:val="28"/>
        </w:rPr>
        <w:t xml:space="preserve">список участников ИС с </w:t>
      </w:r>
      <w:r>
        <w:rPr>
          <w:sz w:val="28"/>
          <w:szCs w:val="28"/>
        </w:rPr>
        <w:t>ОВЗ</w:t>
      </w:r>
      <w:r w:rsidRPr="003025AF">
        <w:rPr>
          <w:sz w:val="28"/>
          <w:szCs w:val="28"/>
        </w:rPr>
        <w:t>, детей-инвалидов и инвалидов (при наличии);</w:t>
      </w:r>
    </w:p>
    <w:p w:rsidR="00434252" w:rsidRDefault="00604ABC" w:rsidP="00A507B4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рекомендуемый график проведения </w:t>
      </w:r>
      <w:r w:rsidR="001E1C92" w:rsidRPr="00A64C46">
        <w:rPr>
          <w:sz w:val="28"/>
          <w:szCs w:val="28"/>
        </w:rPr>
        <w:t>ИС</w:t>
      </w:r>
      <w:r w:rsidR="00693184" w:rsidRPr="00A64C46">
        <w:rPr>
          <w:sz w:val="28"/>
          <w:szCs w:val="28"/>
        </w:rPr>
        <w:t xml:space="preserve"> (</w:t>
      </w:r>
      <w:r w:rsidR="001E1981">
        <w:rPr>
          <w:sz w:val="28"/>
          <w:szCs w:val="28"/>
        </w:rPr>
        <w:t>при необходимости</w:t>
      </w:r>
      <w:r w:rsidR="00693184" w:rsidRPr="00A64C46">
        <w:rPr>
          <w:sz w:val="28"/>
          <w:szCs w:val="28"/>
        </w:rPr>
        <w:t>)</w:t>
      </w:r>
      <w:r w:rsidR="00A507B4">
        <w:rPr>
          <w:sz w:val="28"/>
          <w:szCs w:val="28"/>
        </w:rPr>
        <w:t>;</w:t>
      </w:r>
    </w:p>
    <w:p w:rsidR="00A507B4" w:rsidRPr="005D23C7" w:rsidRDefault="00A507B4" w:rsidP="00A507B4">
      <w:pPr>
        <w:pStyle w:val="af7"/>
        <w:spacing w:after="0" w:line="240" w:lineRule="auto"/>
        <w:ind w:left="851" w:firstLine="0"/>
        <w:rPr>
          <w:sz w:val="28"/>
          <w:szCs w:val="28"/>
          <w:u w:val="single"/>
        </w:rPr>
      </w:pPr>
      <w:r w:rsidRPr="005D23C7">
        <w:rPr>
          <w:sz w:val="28"/>
          <w:szCs w:val="28"/>
          <w:u w:val="single"/>
        </w:rPr>
        <w:t xml:space="preserve">для </w:t>
      </w:r>
      <w:r w:rsidR="00E55ACF" w:rsidRPr="005D23C7">
        <w:rPr>
          <w:sz w:val="28"/>
          <w:szCs w:val="28"/>
          <w:u w:val="single"/>
        </w:rPr>
        <w:t>участников ИС</w:t>
      </w:r>
      <w:r w:rsidRPr="005D23C7">
        <w:rPr>
          <w:sz w:val="28"/>
          <w:szCs w:val="28"/>
          <w:u w:val="single"/>
        </w:rPr>
        <w:t>:</w:t>
      </w:r>
    </w:p>
    <w:p w:rsidR="004C0776" w:rsidRPr="004C0776" w:rsidRDefault="00645306" w:rsidP="005D23C7">
      <w:pPr>
        <w:numPr>
          <w:ilvl w:val="0"/>
          <w:numId w:val="35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комплекты </w:t>
      </w:r>
      <w:r w:rsidR="004C0776" w:rsidRPr="004C0776">
        <w:rPr>
          <w:rFonts w:eastAsia="Calibri"/>
          <w:sz w:val="28"/>
          <w:szCs w:val="28"/>
          <w:lang w:eastAsia="en-US"/>
        </w:rPr>
        <w:t>КИМ ИС:</w:t>
      </w:r>
    </w:p>
    <w:p w:rsidR="004C0776" w:rsidRPr="005D23C7" w:rsidRDefault="004C0776" w:rsidP="005D23C7">
      <w:pPr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D23C7">
        <w:rPr>
          <w:rFonts w:eastAsia="Calibri"/>
          <w:sz w:val="28"/>
          <w:szCs w:val="28"/>
          <w:lang w:eastAsia="en-US"/>
        </w:rPr>
        <w:t xml:space="preserve">задания 1 и 2 – по одному на каждого участника, </w:t>
      </w:r>
    </w:p>
    <w:p w:rsidR="004C0776" w:rsidRPr="004C0776" w:rsidRDefault="004C0776" w:rsidP="005D23C7">
      <w:pPr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D23C7">
        <w:rPr>
          <w:rFonts w:eastAsia="Calibri"/>
          <w:sz w:val="28"/>
          <w:szCs w:val="28"/>
          <w:lang w:eastAsia="en-US"/>
        </w:rPr>
        <w:t xml:space="preserve">задание </w:t>
      </w:r>
      <w:r w:rsidRPr="004C0776">
        <w:rPr>
          <w:rFonts w:eastAsia="Calibri"/>
          <w:sz w:val="28"/>
          <w:szCs w:val="28"/>
          <w:lang w:eastAsia="en-US"/>
        </w:rPr>
        <w:t>3</w:t>
      </w:r>
      <w:r w:rsidR="00C5277A">
        <w:rPr>
          <w:rFonts w:eastAsia="Calibri"/>
          <w:sz w:val="28"/>
          <w:szCs w:val="28"/>
          <w:lang w:eastAsia="en-US"/>
        </w:rPr>
        <w:t xml:space="preserve"> и 4</w:t>
      </w:r>
      <w:r w:rsidRPr="004C0776">
        <w:rPr>
          <w:rFonts w:eastAsia="Calibri"/>
          <w:sz w:val="28"/>
          <w:szCs w:val="28"/>
          <w:lang w:eastAsia="en-US"/>
        </w:rPr>
        <w:t xml:space="preserve"> (карточки участника с темами беседы на выбор и планами беседы) – по два экземпляра на аудиторию;</w:t>
      </w:r>
    </w:p>
    <w:p w:rsidR="005D23C7" w:rsidRPr="005D23C7" w:rsidRDefault="005D23C7" w:rsidP="005D23C7">
      <w:pPr>
        <w:numPr>
          <w:ilvl w:val="0"/>
          <w:numId w:val="35"/>
        </w:numPr>
        <w:suppressAutoHyphens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C0776">
        <w:rPr>
          <w:rFonts w:eastAsia="Calibri"/>
          <w:sz w:val="28"/>
          <w:szCs w:val="28"/>
          <w:lang w:eastAsia="en-US"/>
        </w:rPr>
        <w:lastRenderedPageBreak/>
        <w:t xml:space="preserve">листы бумаги со штампом образовательной организации для </w:t>
      </w:r>
      <w:r w:rsidR="00AE0BA4">
        <w:rPr>
          <w:rFonts w:eastAsia="Calibri"/>
          <w:sz w:val="28"/>
          <w:szCs w:val="28"/>
          <w:lang w:eastAsia="en-US"/>
        </w:rPr>
        <w:t xml:space="preserve">письменных </w:t>
      </w:r>
      <w:r w:rsidRPr="004C0776">
        <w:rPr>
          <w:rFonts w:eastAsia="Calibri"/>
          <w:sz w:val="28"/>
          <w:szCs w:val="28"/>
          <w:lang w:eastAsia="en-US"/>
        </w:rPr>
        <w:t>ответов участников</w:t>
      </w:r>
      <w:r w:rsidR="00A14657">
        <w:rPr>
          <w:rFonts w:eastAsia="Calibri"/>
          <w:sz w:val="28"/>
          <w:szCs w:val="28"/>
          <w:lang w:eastAsia="en-US"/>
        </w:rPr>
        <w:t xml:space="preserve"> ИС и </w:t>
      </w:r>
      <w:r>
        <w:rPr>
          <w:rFonts w:eastAsia="Calibri"/>
          <w:sz w:val="28"/>
          <w:szCs w:val="28"/>
          <w:lang w:eastAsia="en-US"/>
        </w:rPr>
        <w:t xml:space="preserve">черновиков </w:t>
      </w:r>
      <w:r w:rsidRPr="004C0776">
        <w:rPr>
          <w:rFonts w:eastAsia="Calibri"/>
          <w:sz w:val="28"/>
          <w:szCs w:val="28"/>
          <w:lang w:eastAsia="en-US"/>
        </w:rPr>
        <w:t xml:space="preserve">(для участников ИС с </w:t>
      </w:r>
      <w:r w:rsidR="003025AF">
        <w:rPr>
          <w:rFonts w:eastAsia="Calibri"/>
          <w:sz w:val="28"/>
          <w:szCs w:val="28"/>
          <w:lang w:eastAsia="en-US"/>
        </w:rPr>
        <w:t>ОВЗ</w:t>
      </w:r>
      <w:r w:rsidRPr="004C0776">
        <w:rPr>
          <w:rFonts w:eastAsia="Calibri"/>
          <w:sz w:val="28"/>
          <w:szCs w:val="28"/>
          <w:lang w:eastAsia="en-US"/>
        </w:rPr>
        <w:t>, детей-инвалидов и инвалидов, проходящих ИС в письменной форме)</w:t>
      </w:r>
      <w:r w:rsidR="00FB258C">
        <w:rPr>
          <w:rFonts w:eastAsia="Calibri"/>
          <w:sz w:val="28"/>
          <w:szCs w:val="28"/>
          <w:lang w:eastAsia="en-US"/>
        </w:rPr>
        <w:t>;</w:t>
      </w:r>
    </w:p>
    <w:p w:rsidR="00411A5D" w:rsidRPr="00AC1172" w:rsidRDefault="00A507B4" w:rsidP="00AC1172">
      <w:pPr>
        <w:tabs>
          <w:tab w:val="left" w:pos="4340"/>
        </w:tabs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411A5D" w:rsidRPr="00A64C46">
        <w:rPr>
          <w:b/>
          <w:sz w:val="28"/>
          <w:szCs w:val="28"/>
        </w:rPr>
        <w:t>ксперту:</w:t>
      </w:r>
      <w:r w:rsidR="00866874" w:rsidRPr="00993547">
        <w:rPr>
          <w:b/>
          <w:sz w:val="28"/>
          <w:szCs w:val="28"/>
        </w:rPr>
        <w:tab/>
      </w:r>
    </w:p>
    <w:p w:rsidR="00C5277A" w:rsidRPr="00C5277A" w:rsidRDefault="00C5277A" w:rsidP="00C5277A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инструкцию и памятку для эксперта;</w:t>
      </w:r>
    </w:p>
    <w:p w:rsidR="002217DB" w:rsidRPr="00DD0AB9" w:rsidRDefault="002217DB" w:rsidP="00DD0AB9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DD0AB9">
        <w:rPr>
          <w:sz w:val="28"/>
          <w:szCs w:val="28"/>
        </w:rPr>
        <w:t>комплект КИМ;</w:t>
      </w:r>
    </w:p>
    <w:p w:rsidR="00411A5D" w:rsidRPr="00DD0AB9" w:rsidRDefault="00411A5D" w:rsidP="00DD0AB9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DD0AB9">
        <w:rPr>
          <w:sz w:val="28"/>
          <w:szCs w:val="28"/>
        </w:rPr>
        <w:t xml:space="preserve">критерии оценивания </w:t>
      </w:r>
      <w:r w:rsidR="00625DE4">
        <w:rPr>
          <w:sz w:val="28"/>
          <w:szCs w:val="28"/>
        </w:rPr>
        <w:t>выполнения заданий ИС</w:t>
      </w:r>
      <w:r w:rsidRPr="00DD0AB9">
        <w:rPr>
          <w:sz w:val="28"/>
          <w:szCs w:val="28"/>
        </w:rPr>
        <w:t>;</w:t>
      </w:r>
    </w:p>
    <w:p w:rsidR="00D30E18" w:rsidRDefault="00331A96" w:rsidP="00DD0AB9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бланки </w:t>
      </w:r>
      <w:r w:rsidR="008B2000" w:rsidRPr="00C011B0">
        <w:rPr>
          <w:sz w:val="28"/>
          <w:szCs w:val="28"/>
        </w:rPr>
        <w:t>протокол</w:t>
      </w:r>
      <w:r>
        <w:rPr>
          <w:sz w:val="28"/>
          <w:szCs w:val="28"/>
        </w:rPr>
        <w:t>ов</w:t>
      </w:r>
      <w:r w:rsidR="008B2000" w:rsidRPr="00C011B0">
        <w:rPr>
          <w:sz w:val="28"/>
          <w:szCs w:val="28"/>
        </w:rPr>
        <w:t xml:space="preserve"> эксперта (по количеству</w:t>
      </w:r>
      <w:r w:rsidR="00C5277A">
        <w:rPr>
          <w:sz w:val="28"/>
          <w:szCs w:val="28"/>
        </w:rPr>
        <w:t xml:space="preserve"> участников ИС в аудитории проведения</w:t>
      </w:r>
      <w:r w:rsidR="008B2000" w:rsidRPr="00A64C46">
        <w:rPr>
          <w:sz w:val="28"/>
          <w:szCs w:val="28"/>
        </w:rPr>
        <w:t>);</w:t>
      </w:r>
    </w:p>
    <w:p w:rsidR="005C4A3C" w:rsidRDefault="005C4A3C" w:rsidP="00DD0AB9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возвратный доставочный пакет</w:t>
      </w:r>
      <w:r>
        <w:rPr>
          <w:sz w:val="28"/>
          <w:szCs w:val="28"/>
        </w:rPr>
        <w:t xml:space="preserve"> для протоколов эксперта</w:t>
      </w:r>
      <w:r w:rsidRPr="00A64C46">
        <w:rPr>
          <w:sz w:val="28"/>
          <w:szCs w:val="28"/>
        </w:rPr>
        <w:t>;</w:t>
      </w:r>
    </w:p>
    <w:p w:rsidR="0073726C" w:rsidRPr="009C720C" w:rsidRDefault="00A14657" w:rsidP="009C720C">
      <w:pPr>
        <w:pStyle w:val="af7"/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список участников ИС с</w:t>
      </w:r>
      <w:r w:rsidRPr="009D748E">
        <w:rPr>
          <w:sz w:val="28"/>
          <w:szCs w:val="28"/>
        </w:rPr>
        <w:t xml:space="preserve"> </w:t>
      </w:r>
      <w:r w:rsidR="003025AF">
        <w:rPr>
          <w:sz w:val="28"/>
          <w:szCs w:val="28"/>
        </w:rPr>
        <w:t>ОВЗ</w:t>
      </w:r>
      <w:r w:rsidRPr="009D748E">
        <w:rPr>
          <w:sz w:val="28"/>
          <w:szCs w:val="28"/>
        </w:rPr>
        <w:t>, детей-инвалидов и инвалидов</w:t>
      </w:r>
      <w:r w:rsidR="00DF1CFD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.</w:t>
      </w:r>
    </w:p>
    <w:p w:rsidR="00D30E18" w:rsidRPr="00A64C46" w:rsidRDefault="004C0776" w:rsidP="00D30E18">
      <w:pPr>
        <w:ind w:firstLine="851"/>
        <w:jc w:val="both"/>
        <w:rPr>
          <w:b/>
          <w:sz w:val="28"/>
          <w:szCs w:val="28"/>
        </w:rPr>
      </w:pPr>
      <w:r w:rsidRPr="004C0776">
        <w:rPr>
          <w:b/>
          <w:sz w:val="28"/>
          <w:szCs w:val="28"/>
        </w:rPr>
        <w:t>о</w:t>
      </w:r>
      <w:r w:rsidR="00D30E18" w:rsidRPr="00A64C46">
        <w:rPr>
          <w:b/>
          <w:sz w:val="28"/>
          <w:szCs w:val="28"/>
        </w:rPr>
        <w:t>рганизатору</w:t>
      </w:r>
      <w:r w:rsidR="00C5277A">
        <w:rPr>
          <w:b/>
          <w:sz w:val="28"/>
          <w:szCs w:val="28"/>
        </w:rPr>
        <w:t xml:space="preserve"> </w:t>
      </w:r>
      <w:r w:rsidR="00D30E18" w:rsidRPr="00A64C46">
        <w:rPr>
          <w:b/>
          <w:sz w:val="28"/>
          <w:szCs w:val="28"/>
        </w:rPr>
        <w:t>в аудитории ожидания:</w:t>
      </w:r>
    </w:p>
    <w:p w:rsidR="00D30E18" w:rsidRPr="00A64C46" w:rsidRDefault="00D30E18" w:rsidP="00F94C14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спис</w:t>
      </w:r>
      <w:r w:rsidR="00B36E93">
        <w:rPr>
          <w:sz w:val="28"/>
          <w:szCs w:val="28"/>
        </w:rPr>
        <w:t>ки</w:t>
      </w:r>
      <w:r w:rsidRPr="00A64C46">
        <w:rPr>
          <w:sz w:val="28"/>
          <w:szCs w:val="28"/>
        </w:rPr>
        <w:t xml:space="preserve"> участников </w:t>
      </w:r>
      <w:r w:rsidR="001E1C92" w:rsidRPr="00A64C46">
        <w:rPr>
          <w:sz w:val="28"/>
          <w:szCs w:val="28"/>
        </w:rPr>
        <w:t xml:space="preserve">ИС </w:t>
      </w:r>
      <w:r w:rsidR="00FD5570" w:rsidRPr="00A64C46">
        <w:rPr>
          <w:sz w:val="28"/>
          <w:szCs w:val="28"/>
        </w:rPr>
        <w:t>с р</w:t>
      </w:r>
      <w:r w:rsidR="00484AA4" w:rsidRPr="00A64C46">
        <w:rPr>
          <w:sz w:val="28"/>
          <w:szCs w:val="28"/>
        </w:rPr>
        <w:t>аспределением их по аудиториям ожидания и проведения</w:t>
      </w:r>
      <w:r w:rsidRPr="00A64C46">
        <w:rPr>
          <w:sz w:val="28"/>
          <w:szCs w:val="28"/>
        </w:rPr>
        <w:t>;</w:t>
      </w:r>
    </w:p>
    <w:p w:rsidR="00C9556D" w:rsidRPr="00A64C46" w:rsidRDefault="00D30E18" w:rsidP="00434252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рекомендуемый график проведения </w:t>
      </w:r>
      <w:r w:rsidR="001E1C92" w:rsidRPr="00A64C46">
        <w:rPr>
          <w:sz w:val="28"/>
          <w:szCs w:val="28"/>
        </w:rPr>
        <w:t>ИС</w:t>
      </w:r>
      <w:r w:rsidR="00434252" w:rsidRPr="00A64C46">
        <w:rPr>
          <w:sz w:val="28"/>
          <w:szCs w:val="28"/>
        </w:rPr>
        <w:t xml:space="preserve"> (при </w:t>
      </w:r>
      <w:r w:rsidR="00645306">
        <w:rPr>
          <w:sz w:val="28"/>
          <w:szCs w:val="28"/>
        </w:rPr>
        <w:t>необходимости</w:t>
      </w:r>
      <w:r w:rsidR="00434252" w:rsidRPr="00A64C46">
        <w:rPr>
          <w:sz w:val="28"/>
          <w:szCs w:val="28"/>
        </w:rPr>
        <w:t>)</w:t>
      </w:r>
      <w:r w:rsidR="00A14657">
        <w:rPr>
          <w:sz w:val="28"/>
          <w:szCs w:val="28"/>
        </w:rPr>
        <w:t>.</w:t>
      </w:r>
    </w:p>
    <w:p w:rsidR="00484AA4" w:rsidRPr="00A64C46" w:rsidRDefault="004C0776" w:rsidP="00411A5D">
      <w:pPr>
        <w:ind w:firstLine="851"/>
        <w:jc w:val="both"/>
        <w:rPr>
          <w:sz w:val="28"/>
          <w:szCs w:val="28"/>
        </w:rPr>
      </w:pPr>
      <w:r w:rsidRPr="004C0776">
        <w:rPr>
          <w:b/>
          <w:sz w:val="28"/>
          <w:szCs w:val="28"/>
        </w:rPr>
        <w:t>о</w:t>
      </w:r>
      <w:r w:rsidR="00411A5D" w:rsidRPr="004C0776">
        <w:rPr>
          <w:b/>
          <w:sz w:val="28"/>
          <w:szCs w:val="28"/>
        </w:rPr>
        <w:t>рганизатору</w:t>
      </w:r>
      <w:r w:rsidR="00C5277A">
        <w:rPr>
          <w:b/>
          <w:sz w:val="28"/>
          <w:szCs w:val="28"/>
        </w:rPr>
        <w:t xml:space="preserve"> </w:t>
      </w:r>
      <w:r w:rsidR="00411A5D" w:rsidRPr="00A64C46">
        <w:rPr>
          <w:b/>
          <w:sz w:val="28"/>
          <w:szCs w:val="28"/>
        </w:rPr>
        <w:t>вне аудитории</w:t>
      </w:r>
      <w:r w:rsidR="00484AA4" w:rsidRPr="00A64C46">
        <w:rPr>
          <w:b/>
          <w:sz w:val="28"/>
          <w:szCs w:val="28"/>
        </w:rPr>
        <w:t>:</w:t>
      </w:r>
      <w:r w:rsidR="00484AA4" w:rsidRPr="00A64C46">
        <w:rPr>
          <w:sz w:val="28"/>
          <w:szCs w:val="28"/>
        </w:rPr>
        <w:t xml:space="preserve"> </w:t>
      </w:r>
    </w:p>
    <w:p w:rsidR="007C1104" w:rsidRPr="007C1104" w:rsidRDefault="007C1104" w:rsidP="007C1104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C011B0">
        <w:rPr>
          <w:sz w:val="28"/>
          <w:szCs w:val="28"/>
        </w:rPr>
        <w:t>спис</w:t>
      </w:r>
      <w:r w:rsidR="00B36E93">
        <w:rPr>
          <w:sz w:val="28"/>
          <w:szCs w:val="28"/>
        </w:rPr>
        <w:t>ки</w:t>
      </w:r>
      <w:r w:rsidRPr="00C011B0">
        <w:rPr>
          <w:sz w:val="28"/>
          <w:szCs w:val="28"/>
        </w:rPr>
        <w:t xml:space="preserve"> </w:t>
      </w:r>
      <w:r w:rsidRPr="004E502D">
        <w:rPr>
          <w:sz w:val="28"/>
          <w:szCs w:val="28"/>
        </w:rPr>
        <w:t>участников ИС с распределением их по аудиториям</w:t>
      </w:r>
      <w:r>
        <w:rPr>
          <w:sz w:val="28"/>
          <w:szCs w:val="28"/>
        </w:rPr>
        <w:t xml:space="preserve"> </w:t>
      </w:r>
      <w:r w:rsidRPr="004E502D">
        <w:rPr>
          <w:sz w:val="28"/>
          <w:szCs w:val="28"/>
        </w:rPr>
        <w:t>проведения;</w:t>
      </w:r>
    </w:p>
    <w:p w:rsidR="00484AA4" w:rsidRPr="00C011B0" w:rsidRDefault="00484AA4" w:rsidP="00F94C14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ведомость по перемещению</w:t>
      </w:r>
      <w:r w:rsidR="007C1104">
        <w:rPr>
          <w:sz w:val="28"/>
          <w:szCs w:val="28"/>
        </w:rPr>
        <w:t xml:space="preserve"> участников ИС (при </w:t>
      </w:r>
      <w:r w:rsidR="00645306">
        <w:rPr>
          <w:sz w:val="28"/>
          <w:szCs w:val="28"/>
        </w:rPr>
        <w:t>необходимости</w:t>
      </w:r>
      <w:r w:rsidR="007C1104">
        <w:rPr>
          <w:sz w:val="28"/>
          <w:szCs w:val="28"/>
        </w:rPr>
        <w:t>)</w:t>
      </w:r>
      <w:r w:rsidRPr="00C011B0">
        <w:rPr>
          <w:sz w:val="28"/>
          <w:szCs w:val="28"/>
        </w:rPr>
        <w:t>;</w:t>
      </w:r>
    </w:p>
    <w:p w:rsidR="00411A5D" w:rsidRDefault="00411A5D" w:rsidP="00F94C14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4E502D">
        <w:rPr>
          <w:sz w:val="28"/>
          <w:szCs w:val="28"/>
        </w:rPr>
        <w:t>рекомендуемый график про</w:t>
      </w:r>
      <w:r w:rsidR="007B3898" w:rsidRPr="004E502D">
        <w:rPr>
          <w:sz w:val="28"/>
          <w:szCs w:val="28"/>
        </w:rPr>
        <w:t>вед</w:t>
      </w:r>
      <w:r w:rsidR="00484AA4" w:rsidRPr="004E502D">
        <w:rPr>
          <w:sz w:val="28"/>
          <w:szCs w:val="28"/>
        </w:rPr>
        <w:t xml:space="preserve">ения </w:t>
      </w:r>
      <w:r w:rsidR="001E1C92" w:rsidRPr="004E502D">
        <w:rPr>
          <w:sz w:val="28"/>
          <w:szCs w:val="28"/>
        </w:rPr>
        <w:t>ИС</w:t>
      </w:r>
      <w:r w:rsidR="007C1104">
        <w:rPr>
          <w:sz w:val="28"/>
          <w:szCs w:val="28"/>
        </w:rPr>
        <w:t xml:space="preserve"> (</w:t>
      </w:r>
      <w:r w:rsidR="00645306">
        <w:rPr>
          <w:sz w:val="28"/>
          <w:szCs w:val="28"/>
        </w:rPr>
        <w:t>при необходимости</w:t>
      </w:r>
      <w:r w:rsidR="007C1104">
        <w:rPr>
          <w:sz w:val="28"/>
          <w:szCs w:val="28"/>
        </w:rPr>
        <w:t>).</w:t>
      </w:r>
    </w:p>
    <w:p w:rsidR="007B3898" w:rsidRPr="004E502D" w:rsidRDefault="001169C0" w:rsidP="00AC11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1172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выдачи всех необходимых для проведения ИС материалов ответственный организатор должен направить</w:t>
      </w:r>
      <w:r w:rsidR="007B3898" w:rsidRPr="004E502D">
        <w:rPr>
          <w:sz w:val="28"/>
          <w:szCs w:val="28"/>
        </w:rPr>
        <w:t xml:space="preserve"> </w:t>
      </w:r>
      <w:r w:rsidR="007753D8" w:rsidRPr="004E502D">
        <w:rPr>
          <w:sz w:val="28"/>
          <w:szCs w:val="28"/>
        </w:rPr>
        <w:t xml:space="preserve">специалистов, участвующих в проведении </w:t>
      </w:r>
      <w:r w:rsidR="001E1C92" w:rsidRPr="004E502D">
        <w:rPr>
          <w:sz w:val="28"/>
          <w:szCs w:val="28"/>
        </w:rPr>
        <w:t>ИС</w:t>
      </w:r>
      <w:r w:rsidR="00693184" w:rsidRPr="004E502D">
        <w:rPr>
          <w:sz w:val="28"/>
          <w:szCs w:val="28"/>
        </w:rPr>
        <w:t>,</w:t>
      </w:r>
      <w:r w:rsidR="007753D8" w:rsidRPr="004E502D">
        <w:rPr>
          <w:sz w:val="28"/>
          <w:szCs w:val="28"/>
        </w:rPr>
        <w:t xml:space="preserve"> </w:t>
      </w:r>
      <w:r w:rsidR="007B3898" w:rsidRPr="004E502D">
        <w:rPr>
          <w:sz w:val="28"/>
          <w:szCs w:val="28"/>
        </w:rPr>
        <w:t>на рабочие места.</w:t>
      </w:r>
    </w:p>
    <w:p w:rsidR="00411A5D" w:rsidRPr="004E502D" w:rsidRDefault="00411A5D" w:rsidP="005D23C7">
      <w:pPr>
        <w:ind w:firstLine="709"/>
        <w:jc w:val="both"/>
        <w:rPr>
          <w:sz w:val="28"/>
          <w:szCs w:val="28"/>
        </w:rPr>
      </w:pPr>
      <w:r w:rsidRPr="004E502D">
        <w:rPr>
          <w:sz w:val="28"/>
          <w:szCs w:val="28"/>
        </w:rPr>
        <w:t>3.</w:t>
      </w:r>
      <w:r w:rsidR="00DA7A85">
        <w:rPr>
          <w:sz w:val="28"/>
          <w:szCs w:val="28"/>
        </w:rPr>
        <w:t>4</w:t>
      </w:r>
      <w:r w:rsidR="00693184" w:rsidRPr="004E502D">
        <w:rPr>
          <w:sz w:val="28"/>
          <w:szCs w:val="28"/>
        </w:rPr>
        <w:t>.</w:t>
      </w:r>
      <w:r w:rsidR="009C4045" w:rsidRPr="004E502D">
        <w:rPr>
          <w:sz w:val="28"/>
          <w:szCs w:val="28"/>
        </w:rPr>
        <w:t> </w:t>
      </w:r>
      <w:r w:rsidR="00166FB9">
        <w:rPr>
          <w:sz w:val="28"/>
          <w:szCs w:val="28"/>
        </w:rPr>
        <w:t>Не ранее</w:t>
      </w:r>
      <w:r w:rsidRPr="001E134B">
        <w:rPr>
          <w:sz w:val="28"/>
          <w:szCs w:val="28"/>
        </w:rPr>
        <w:t xml:space="preserve"> </w:t>
      </w:r>
      <w:r w:rsidRPr="001E134B">
        <w:rPr>
          <w:b/>
          <w:sz w:val="28"/>
          <w:szCs w:val="28"/>
        </w:rPr>
        <w:t>09</w:t>
      </w:r>
      <w:r w:rsidR="00FD5570" w:rsidRPr="001E134B">
        <w:rPr>
          <w:b/>
          <w:sz w:val="28"/>
          <w:szCs w:val="28"/>
        </w:rPr>
        <w:t>:</w:t>
      </w:r>
      <w:r w:rsidRPr="001E134B">
        <w:rPr>
          <w:b/>
          <w:sz w:val="28"/>
          <w:szCs w:val="28"/>
        </w:rPr>
        <w:t>00</w:t>
      </w:r>
      <w:r w:rsidRPr="001E134B">
        <w:rPr>
          <w:sz w:val="28"/>
          <w:szCs w:val="28"/>
        </w:rPr>
        <w:t xml:space="preserve"> ответс</w:t>
      </w:r>
      <w:r w:rsidR="00BD2B34" w:rsidRPr="001E134B">
        <w:rPr>
          <w:sz w:val="28"/>
          <w:szCs w:val="28"/>
        </w:rPr>
        <w:t>т</w:t>
      </w:r>
      <w:r w:rsidRPr="001E134B">
        <w:rPr>
          <w:sz w:val="28"/>
          <w:szCs w:val="28"/>
        </w:rPr>
        <w:t xml:space="preserve">венный организатор </w:t>
      </w:r>
      <w:r w:rsidR="00484AA4" w:rsidRPr="001E134B">
        <w:rPr>
          <w:sz w:val="28"/>
          <w:szCs w:val="28"/>
        </w:rPr>
        <w:t xml:space="preserve">должен </w:t>
      </w:r>
      <w:r w:rsidRPr="001E134B">
        <w:rPr>
          <w:sz w:val="28"/>
          <w:szCs w:val="28"/>
        </w:rPr>
        <w:t>да</w:t>
      </w:r>
      <w:r w:rsidR="00484AA4" w:rsidRPr="001E134B">
        <w:rPr>
          <w:sz w:val="28"/>
          <w:szCs w:val="28"/>
        </w:rPr>
        <w:t>ть</w:t>
      </w:r>
      <w:r w:rsidRPr="001E134B">
        <w:rPr>
          <w:sz w:val="28"/>
          <w:szCs w:val="28"/>
        </w:rPr>
        <w:t xml:space="preserve"> указание начать</w:t>
      </w:r>
      <w:r w:rsidR="00C011B0" w:rsidRPr="004E502D">
        <w:rPr>
          <w:sz w:val="28"/>
          <w:szCs w:val="28"/>
        </w:rPr>
        <w:t xml:space="preserve"> ИС</w:t>
      </w:r>
      <w:r w:rsidRPr="004E502D">
        <w:rPr>
          <w:sz w:val="28"/>
          <w:szCs w:val="28"/>
        </w:rPr>
        <w:t>.</w:t>
      </w:r>
    </w:p>
    <w:p w:rsidR="00411A5D" w:rsidRDefault="00411A5D" w:rsidP="005D23C7">
      <w:pPr>
        <w:ind w:firstLine="709"/>
        <w:jc w:val="both"/>
        <w:rPr>
          <w:sz w:val="28"/>
          <w:szCs w:val="28"/>
        </w:rPr>
      </w:pPr>
      <w:r w:rsidRPr="004E502D">
        <w:rPr>
          <w:sz w:val="28"/>
          <w:szCs w:val="28"/>
        </w:rPr>
        <w:t>3.</w:t>
      </w:r>
      <w:r w:rsidR="00DA7A85">
        <w:rPr>
          <w:sz w:val="28"/>
          <w:szCs w:val="28"/>
        </w:rPr>
        <w:t>5</w:t>
      </w:r>
      <w:r w:rsidR="00693184" w:rsidRPr="004E502D">
        <w:rPr>
          <w:sz w:val="28"/>
          <w:szCs w:val="28"/>
        </w:rPr>
        <w:t>.</w:t>
      </w:r>
      <w:r w:rsidR="006615AE">
        <w:rPr>
          <w:sz w:val="28"/>
          <w:szCs w:val="28"/>
        </w:rPr>
        <w:t> </w:t>
      </w:r>
      <w:r w:rsidRPr="004E502D">
        <w:rPr>
          <w:sz w:val="28"/>
          <w:szCs w:val="28"/>
        </w:rPr>
        <w:t xml:space="preserve">Во время </w:t>
      </w:r>
      <w:r w:rsidR="007C1104">
        <w:rPr>
          <w:sz w:val="28"/>
          <w:szCs w:val="28"/>
        </w:rPr>
        <w:t xml:space="preserve">проведения </w:t>
      </w:r>
      <w:r w:rsidR="001E1C92" w:rsidRPr="004E502D">
        <w:rPr>
          <w:sz w:val="28"/>
          <w:szCs w:val="28"/>
        </w:rPr>
        <w:t>ИС</w:t>
      </w:r>
      <w:r w:rsidR="00C223D1" w:rsidRPr="004E502D">
        <w:rPr>
          <w:sz w:val="28"/>
          <w:szCs w:val="28"/>
        </w:rPr>
        <w:t xml:space="preserve"> ответственный организатор</w:t>
      </w:r>
      <w:r w:rsidRPr="004E502D">
        <w:rPr>
          <w:sz w:val="28"/>
          <w:szCs w:val="28"/>
        </w:rPr>
        <w:t xml:space="preserve"> долж</w:t>
      </w:r>
      <w:r w:rsidR="00C223D1" w:rsidRPr="004E502D">
        <w:rPr>
          <w:sz w:val="28"/>
          <w:szCs w:val="28"/>
        </w:rPr>
        <w:t>е</w:t>
      </w:r>
      <w:r w:rsidRPr="004E502D">
        <w:rPr>
          <w:sz w:val="28"/>
          <w:szCs w:val="28"/>
        </w:rPr>
        <w:t>н</w:t>
      </w:r>
      <w:r w:rsidR="00C223D1" w:rsidRPr="004E502D">
        <w:rPr>
          <w:sz w:val="28"/>
          <w:szCs w:val="28"/>
        </w:rPr>
        <w:t xml:space="preserve"> </w:t>
      </w:r>
      <w:r w:rsidRPr="004E502D">
        <w:rPr>
          <w:sz w:val="28"/>
          <w:szCs w:val="28"/>
        </w:rPr>
        <w:t xml:space="preserve">осуществлять </w:t>
      </w:r>
      <w:proofErr w:type="gramStart"/>
      <w:r w:rsidRPr="004E502D">
        <w:rPr>
          <w:sz w:val="28"/>
          <w:szCs w:val="28"/>
        </w:rPr>
        <w:t>контроль за</w:t>
      </w:r>
      <w:proofErr w:type="gramEnd"/>
      <w:r w:rsidRPr="004E502D">
        <w:rPr>
          <w:sz w:val="28"/>
          <w:szCs w:val="28"/>
        </w:rPr>
        <w:t xml:space="preserve"> ходом проведения </w:t>
      </w:r>
      <w:r w:rsidR="001E1C92" w:rsidRPr="004E502D">
        <w:rPr>
          <w:sz w:val="28"/>
          <w:szCs w:val="28"/>
        </w:rPr>
        <w:t>ИС</w:t>
      </w:r>
      <w:r w:rsidRPr="004E502D">
        <w:rPr>
          <w:sz w:val="28"/>
          <w:szCs w:val="28"/>
        </w:rPr>
        <w:t xml:space="preserve">, </w:t>
      </w:r>
      <w:r w:rsidR="007C1104">
        <w:rPr>
          <w:sz w:val="28"/>
          <w:szCs w:val="28"/>
        </w:rPr>
        <w:t>координировать раб</w:t>
      </w:r>
      <w:r w:rsidR="00EB3EC2">
        <w:rPr>
          <w:sz w:val="28"/>
          <w:szCs w:val="28"/>
        </w:rPr>
        <w:t xml:space="preserve">оту лиц, привлекаемых к проведению </w:t>
      </w:r>
      <w:r w:rsidR="00331A96">
        <w:rPr>
          <w:sz w:val="28"/>
          <w:szCs w:val="28"/>
        </w:rPr>
        <w:t xml:space="preserve">и проверке </w:t>
      </w:r>
      <w:r w:rsidR="00EB3EC2">
        <w:rPr>
          <w:sz w:val="28"/>
          <w:szCs w:val="28"/>
        </w:rPr>
        <w:t xml:space="preserve">ИС, </w:t>
      </w:r>
      <w:r w:rsidRPr="004E502D">
        <w:rPr>
          <w:sz w:val="28"/>
          <w:szCs w:val="28"/>
        </w:rPr>
        <w:t>а также решать все возникающие</w:t>
      </w:r>
      <w:r w:rsidRPr="00993547">
        <w:rPr>
          <w:sz w:val="28"/>
          <w:szCs w:val="28"/>
        </w:rPr>
        <w:t xml:space="preserve"> вопросы</w:t>
      </w:r>
      <w:r w:rsidR="00C223D1" w:rsidRPr="00993547">
        <w:rPr>
          <w:sz w:val="28"/>
          <w:szCs w:val="28"/>
        </w:rPr>
        <w:t>.</w:t>
      </w:r>
    </w:p>
    <w:p w:rsidR="00A31DE8" w:rsidRDefault="003E4F61" w:rsidP="00A31D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DE8" w:rsidRPr="00DC12E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615AE">
        <w:rPr>
          <w:sz w:val="28"/>
          <w:szCs w:val="28"/>
        </w:rPr>
        <w:t>. </w:t>
      </w:r>
      <w:r w:rsidR="00A31DE8">
        <w:rPr>
          <w:sz w:val="28"/>
          <w:szCs w:val="28"/>
        </w:rPr>
        <w:t>В случае</w:t>
      </w:r>
      <w:r w:rsidR="00A31DE8" w:rsidRPr="00DC12EF">
        <w:rPr>
          <w:sz w:val="28"/>
          <w:szCs w:val="28"/>
        </w:rPr>
        <w:t xml:space="preserve"> если участник ИС по состоянию здоровья или другим объективным причинам не может завершить ИС, ответст</w:t>
      </w:r>
      <w:r w:rsidR="00B64D5A">
        <w:rPr>
          <w:sz w:val="28"/>
          <w:szCs w:val="28"/>
        </w:rPr>
        <w:t>венный организатор составляет а</w:t>
      </w:r>
      <w:r w:rsidR="00A31DE8" w:rsidRPr="00DC12EF">
        <w:rPr>
          <w:sz w:val="28"/>
          <w:szCs w:val="28"/>
        </w:rPr>
        <w:t>кт о досрочном завершении итогового собеседования по русскому</w:t>
      </w:r>
      <w:r w:rsidR="00B64D5A">
        <w:rPr>
          <w:sz w:val="28"/>
          <w:szCs w:val="28"/>
        </w:rPr>
        <w:t xml:space="preserve"> языку по уважительным причинам</w:t>
      </w:r>
      <w:r w:rsidR="005E5FD4">
        <w:rPr>
          <w:sz w:val="28"/>
          <w:szCs w:val="28"/>
        </w:rPr>
        <w:t>. Акт составляется</w:t>
      </w:r>
      <w:r w:rsidR="005E5FD4" w:rsidRPr="00693786">
        <w:rPr>
          <w:sz w:val="28"/>
          <w:szCs w:val="28"/>
        </w:rPr>
        <w:t xml:space="preserve"> </w:t>
      </w:r>
      <w:r w:rsidR="005E5FD4">
        <w:rPr>
          <w:sz w:val="28"/>
          <w:szCs w:val="28"/>
        </w:rPr>
        <w:t>в двух экземплярах (один экземпляр остается в ОО, другой передается в РЦОИ) и подписывается ответственным организатором и руководителем ОО, на базе которой проводится ИС.</w:t>
      </w:r>
      <w:r w:rsidR="00A31DE8">
        <w:rPr>
          <w:sz w:val="28"/>
          <w:szCs w:val="28"/>
        </w:rPr>
        <w:t xml:space="preserve"> </w:t>
      </w:r>
    </w:p>
    <w:p w:rsidR="00CB65ED" w:rsidRDefault="00CC1CAD" w:rsidP="00A31D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6615AE">
        <w:rPr>
          <w:sz w:val="28"/>
          <w:szCs w:val="28"/>
        </w:rPr>
        <w:t> </w:t>
      </w:r>
      <w:r w:rsidR="005E5FD4">
        <w:rPr>
          <w:sz w:val="28"/>
          <w:szCs w:val="28"/>
        </w:rPr>
        <w:t>В случае если участник</w:t>
      </w:r>
      <w:r>
        <w:rPr>
          <w:sz w:val="28"/>
          <w:szCs w:val="28"/>
        </w:rPr>
        <w:t xml:space="preserve"> в</w:t>
      </w:r>
      <w:r w:rsidR="005E5FD4">
        <w:rPr>
          <w:sz w:val="28"/>
          <w:szCs w:val="28"/>
        </w:rPr>
        <w:t xml:space="preserve">о время </w:t>
      </w:r>
      <w:r>
        <w:rPr>
          <w:sz w:val="28"/>
          <w:szCs w:val="28"/>
        </w:rPr>
        <w:t xml:space="preserve">проведения </w:t>
      </w:r>
      <w:r w:rsidR="005E5FD4">
        <w:rPr>
          <w:sz w:val="28"/>
          <w:szCs w:val="28"/>
        </w:rPr>
        <w:t xml:space="preserve">ИС </w:t>
      </w:r>
      <w:r w:rsidR="009107B1">
        <w:rPr>
          <w:sz w:val="28"/>
          <w:szCs w:val="28"/>
        </w:rPr>
        <w:t xml:space="preserve">в аудитории проведения </w:t>
      </w:r>
      <w:r>
        <w:rPr>
          <w:sz w:val="28"/>
          <w:szCs w:val="28"/>
        </w:rPr>
        <w:t xml:space="preserve">нарушил запрет иметь при себе средства связи, </w:t>
      </w:r>
      <w:r w:rsidRPr="00CC1CAD">
        <w:rPr>
          <w:sz w:val="28"/>
          <w:szCs w:val="28"/>
        </w:rPr>
        <w:t>фото-, аудио- и видеоаппаратуру, справочные материалы, письменные заметки и иные средства хранения и передачи информации</w:t>
      </w:r>
      <w:r w:rsidR="00693786">
        <w:rPr>
          <w:sz w:val="28"/>
          <w:szCs w:val="28"/>
        </w:rPr>
        <w:t>, ответственн</w:t>
      </w:r>
      <w:r w:rsidR="00561D0B">
        <w:rPr>
          <w:sz w:val="28"/>
          <w:szCs w:val="28"/>
        </w:rPr>
        <w:t>ый</w:t>
      </w:r>
      <w:r w:rsidR="00693786">
        <w:rPr>
          <w:sz w:val="28"/>
          <w:szCs w:val="28"/>
        </w:rPr>
        <w:t xml:space="preserve"> организатор</w:t>
      </w:r>
      <w:r w:rsidR="00561D0B">
        <w:rPr>
          <w:sz w:val="28"/>
          <w:szCs w:val="28"/>
        </w:rPr>
        <w:t xml:space="preserve"> </w:t>
      </w:r>
      <w:r w:rsidR="00693786">
        <w:rPr>
          <w:sz w:val="28"/>
          <w:szCs w:val="28"/>
        </w:rPr>
        <w:t>составл</w:t>
      </w:r>
      <w:r w:rsidR="00561D0B">
        <w:rPr>
          <w:sz w:val="28"/>
          <w:szCs w:val="28"/>
        </w:rPr>
        <w:t>яет</w:t>
      </w:r>
      <w:r w:rsidR="00B64D5A">
        <w:rPr>
          <w:sz w:val="28"/>
          <w:szCs w:val="28"/>
        </w:rPr>
        <w:t xml:space="preserve"> а</w:t>
      </w:r>
      <w:r w:rsidR="00693786">
        <w:rPr>
          <w:sz w:val="28"/>
          <w:szCs w:val="28"/>
        </w:rPr>
        <w:t>кт об удалении уч</w:t>
      </w:r>
      <w:r w:rsidR="00B64D5A">
        <w:rPr>
          <w:sz w:val="28"/>
          <w:szCs w:val="28"/>
        </w:rPr>
        <w:t>астника итогового собеседования</w:t>
      </w:r>
      <w:r w:rsidR="003259F5">
        <w:rPr>
          <w:sz w:val="28"/>
          <w:szCs w:val="28"/>
        </w:rPr>
        <w:t>. Акт составляется</w:t>
      </w:r>
      <w:r w:rsidR="00693786" w:rsidRPr="00693786">
        <w:rPr>
          <w:sz w:val="28"/>
          <w:szCs w:val="28"/>
        </w:rPr>
        <w:t xml:space="preserve"> </w:t>
      </w:r>
      <w:r w:rsidR="00693786">
        <w:rPr>
          <w:sz w:val="28"/>
          <w:szCs w:val="28"/>
        </w:rPr>
        <w:t>в двух экземплярах (один экземпляр остается в ОО, другой передается в РЦОИ)</w:t>
      </w:r>
      <w:r w:rsidR="003259F5">
        <w:rPr>
          <w:sz w:val="28"/>
          <w:szCs w:val="28"/>
        </w:rPr>
        <w:t xml:space="preserve"> и подписывается участником ИС, ответственным организатором и руководителем </w:t>
      </w:r>
      <w:r w:rsidR="003259F5">
        <w:rPr>
          <w:sz w:val="28"/>
          <w:szCs w:val="28"/>
        </w:rPr>
        <w:lastRenderedPageBreak/>
        <w:t>ОО, на базе которой проводится ИС.</w:t>
      </w:r>
      <w:r w:rsidR="005E5FD4" w:rsidRPr="005E5FD4">
        <w:rPr>
          <w:sz w:val="28"/>
          <w:szCs w:val="28"/>
        </w:rPr>
        <w:t xml:space="preserve"> </w:t>
      </w:r>
      <w:r w:rsidR="005E5FD4">
        <w:rPr>
          <w:sz w:val="28"/>
          <w:szCs w:val="28"/>
        </w:rPr>
        <w:t xml:space="preserve">По завершении проведения ИС скан акта об удалении незамедлительно должен быть направлен по электронной почте: </w:t>
      </w:r>
      <w:r w:rsidR="005E5FD4" w:rsidRPr="005E6B96">
        <w:rPr>
          <w:sz w:val="28"/>
          <w:szCs w:val="28"/>
        </w:rPr>
        <w:t>rcoi@coikko.ru</w:t>
      </w:r>
      <w:r w:rsidR="005E5FD4">
        <w:rPr>
          <w:sz w:val="28"/>
          <w:szCs w:val="28"/>
        </w:rPr>
        <w:t>.</w:t>
      </w:r>
    </w:p>
    <w:p w:rsidR="00CC1CAD" w:rsidRDefault="000515D6" w:rsidP="00A31DE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организатор, с</w:t>
      </w:r>
      <w:r w:rsidR="00561D0B">
        <w:rPr>
          <w:sz w:val="28"/>
          <w:szCs w:val="28"/>
        </w:rPr>
        <w:t xml:space="preserve">обеседник и эксперт по </w:t>
      </w:r>
      <w:r w:rsidR="003259F5">
        <w:rPr>
          <w:sz w:val="28"/>
          <w:szCs w:val="28"/>
        </w:rPr>
        <w:t>выявленному нарушению</w:t>
      </w:r>
      <w:r w:rsidR="00561D0B">
        <w:rPr>
          <w:sz w:val="28"/>
          <w:szCs w:val="28"/>
        </w:rPr>
        <w:t xml:space="preserve"> составляют служебные записки</w:t>
      </w:r>
      <w:r w:rsidR="006215CE" w:rsidRPr="006215CE">
        <w:rPr>
          <w:sz w:val="28"/>
          <w:szCs w:val="28"/>
        </w:rPr>
        <w:t xml:space="preserve"> </w:t>
      </w:r>
      <w:r w:rsidR="006215CE">
        <w:rPr>
          <w:sz w:val="28"/>
          <w:szCs w:val="28"/>
        </w:rPr>
        <w:t>на имя руководителя ОО</w:t>
      </w:r>
      <w:r w:rsidR="00561D0B">
        <w:rPr>
          <w:sz w:val="28"/>
          <w:szCs w:val="28"/>
        </w:rPr>
        <w:t>, которые должны быть переданы в РЦОИ.</w:t>
      </w:r>
      <w:r w:rsidR="005E6B96" w:rsidRPr="005E6B96">
        <w:rPr>
          <w:sz w:val="28"/>
          <w:szCs w:val="28"/>
        </w:rPr>
        <w:t xml:space="preserve"> </w:t>
      </w:r>
    </w:p>
    <w:p w:rsidR="00F3057C" w:rsidRDefault="003E4F61" w:rsidP="00A31DE8">
      <w:pPr>
        <w:ind w:firstLine="709"/>
        <w:jc w:val="both"/>
        <w:rPr>
          <w:sz w:val="28"/>
          <w:szCs w:val="28"/>
        </w:rPr>
      </w:pPr>
      <w:r w:rsidRPr="0019363F">
        <w:rPr>
          <w:sz w:val="28"/>
          <w:szCs w:val="28"/>
        </w:rPr>
        <w:t>3</w:t>
      </w:r>
      <w:r w:rsidR="00A31DE8" w:rsidRPr="0019363F">
        <w:rPr>
          <w:sz w:val="28"/>
          <w:szCs w:val="28"/>
        </w:rPr>
        <w:t>.</w:t>
      </w:r>
      <w:r w:rsidR="00CC1CAD">
        <w:rPr>
          <w:sz w:val="28"/>
          <w:szCs w:val="28"/>
        </w:rPr>
        <w:t>8</w:t>
      </w:r>
      <w:r w:rsidR="006615AE">
        <w:rPr>
          <w:sz w:val="28"/>
          <w:szCs w:val="28"/>
        </w:rPr>
        <w:t>. </w:t>
      </w:r>
      <w:proofErr w:type="gramStart"/>
      <w:r w:rsidR="00A31DE8" w:rsidRPr="0019363F">
        <w:rPr>
          <w:sz w:val="28"/>
          <w:szCs w:val="28"/>
        </w:rPr>
        <w:t xml:space="preserve">В случае </w:t>
      </w:r>
      <w:r w:rsidR="003D4CC1">
        <w:rPr>
          <w:sz w:val="28"/>
          <w:szCs w:val="28"/>
        </w:rPr>
        <w:t xml:space="preserve">если проверка и оценивание ответов участников ИС проводятся после окончания проведения ИС, при </w:t>
      </w:r>
      <w:r w:rsidR="00A31DE8" w:rsidRPr="0019363F">
        <w:rPr>
          <w:sz w:val="28"/>
          <w:szCs w:val="28"/>
        </w:rPr>
        <w:t>выявлени</w:t>
      </w:r>
      <w:r w:rsidR="003D4CC1">
        <w:rPr>
          <w:sz w:val="28"/>
          <w:szCs w:val="28"/>
        </w:rPr>
        <w:t>и</w:t>
      </w:r>
      <w:r w:rsidR="00A31DE8" w:rsidRPr="0019363F">
        <w:rPr>
          <w:sz w:val="28"/>
          <w:szCs w:val="28"/>
        </w:rPr>
        <w:t xml:space="preserve"> некачественной аудиозаписи ответа участника ИС или </w:t>
      </w:r>
      <w:r w:rsidR="003D4CC1">
        <w:rPr>
          <w:sz w:val="28"/>
          <w:szCs w:val="28"/>
        </w:rPr>
        <w:t xml:space="preserve">в ситуации, когда запись ответа участника не сохранилась, </w:t>
      </w:r>
      <w:r w:rsidR="00A31DE8" w:rsidRPr="0019363F">
        <w:rPr>
          <w:sz w:val="28"/>
          <w:szCs w:val="28"/>
        </w:rPr>
        <w:t>участнику предоставляется возможность либо повторно пройти ИС в тот же день с использованием другого варианта КИМ ИС, с согласия самого участника ИС и при наличии технической возможности для повторного прохождения</w:t>
      </w:r>
      <w:proofErr w:type="gramEnd"/>
      <w:r w:rsidR="00A31DE8" w:rsidRPr="0019363F">
        <w:rPr>
          <w:sz w:val="28"/>
          <w:szCs w:val="28"/>
        </w:rPr>
        <w:t xml:space="preserve"> процедуры ИС, либо пройти ИС в дополнительные </w:t>
      </w:r>
      <w:r w:rsidR="003D4CC1">
        <w:rPr>
          <w:sz w:val="28"/>
          <w:szCs w:val="28"/>
        </w:rPr>
        <w:t>даты</w:t>
      </w:r>
      <w:r w:rsidR="00C4097D">
        <w:rPr>
          <w:sz w:val="28"/>
          <w:szCs w:val="28"/>
        </w:rPr>
        <w:t>.</w:t>
      </w:r>
      <w:r w:rsidR="00A31DE8" w:rsidRPr="0019363F">
        <w:rPr>
          <w:sz w:val="28"/>
          <w:szCs w:val="28"/>
        </w:rPr>
        <w:t xml:space="preserve"> </w:t>
      </w:r>
    </w:p>
    <w:p w:rsidR="00A31DE8" w:rsidRDefault="00C4097D" w:rsidP="00A31DE8">
      <w:pPr>
        <w:ind w:firstLine="709"/>
        <w:jc w:val="both"/>
        <w:rPr>
          <w:sz w:val="28"/>
          <w:szCs w:val="28"/>
        </w:rPr>
      </w:pPr>
      <w:r w:rsidRPr="00F3057C">
        <w:rPr>
          <w:sz w:val="28"/>
          <w:szCs w:val="28"/>
        </w:rPr>
        <w:t>В слу</w:t>
      </w:r>
      <w:r w:rsidR="00F3057C">
        <w:rPr>
          <w:sz w:val="28"/>
          <w:szCs w:val="28"/>
        </w:rPr>
        <w:t xml:space="preserve">чае принятия решения </w:t>
      </w:r>
      <w:r w:rsidRPr="00F3057C">
        <w:rPr>
          <w:sz w:val="28"/>
          <w:szCs w:val="28"/>
        </w:rPr>
        <w:t xml:space="preserve">о прохождении </w:t>
      </w:r>
      <w:r w:rsidR="00ED2681">
        <w:rPr>
          <w:sz w:val="28"/>
          <w:szCs w:val="28"/>
        </w:rPr>
        <w:t xml:space="preserve">участником </w:t>
      </w:r>
      <w:r w:rsidR="00F3057C">
        <w:rPr>
          <w:sz w:val="28"/>
          <w:szCs w:val="28"/>
        </w:rPr>
        <w:t>ИС в дополнительные даты,</w:t>
      </w:r>
      <w:r w:rsidRPr="00F3057C">
        <w:rPr>
          <w:sz w:val="28"/>
          <w:szCs w:val="28"/>
        </w:rPr>
        <w:t xml:space="preserve"> </w:t>
      </w:r>
      <w:r w:rsidR="00726F00">
        <w:rPr>
          <w:sz w:val="28"/>
          <w:szCs w:val="28"/>
        </w:rPr>
        <w:t>составляется а</w:t>
      </w:r>
      <w:r w:rsidR="00F3057C">
        <w:rPr>
          <w:sz w:val="28"/>
          <w:szCs w:val="28"/>
        </w:rPr>
        <w:t>кт</w:t>
      </w:r>
      <w:r w:rsidR="00A31DE8" w:rsidRPr="00F3057C">
        <w:rPr>
          <w:sz w:val="28"/>
          <w:szCs w:val="28"/>
        </w:rPr>
        <w:t xml:space="preserve"> о досрочном завершении итогового собеседования по русскому</w:t>
      </w:r>
      <w:r w:rsidR="00726F00">
        <w:rPr>
          <w:sz w:val="28"/>
          <w:szCs w:val="28"/>
        </w:rPr>
        <w:t xml:space="preserve"> языку по уважительным причинам</w:t>
      </w:r>
      <w:r w:rsidR="00A31DE8" w:rsidRPr="00F3057C">
        <w:rPr>
          <w:sz w:val="28"/>
          <w:szCs w:val="28"/>
        </w:rPr>
        <w:t>.</w:t>
      </w:r>
    </w:p>
    <w:p w:rsidR="00A31DE8" w:rsidRDefault="00A31DE8" w:rsidP="00A31DE8">
      <w:pPr>
        <w:ind w:firstLine="709"/>
        <w:jc w:val="both"/>
        <w:rPr>
          <w:sz w:val="28"/>
          <w:szCs w:val="28"/>
        </w:rPr>
      </w:pPr>
      <w:r w:rsidRPr="008A3E54">
        <w:rPr>
          <w:sz w:val="28"/>
          <w:szCs w:val="28"/>
        </w:rPr>
        <w:t>Право на повторное прохождение процедуры ИС в день проведения ИС предоставляется участнику ИС и при техническом сбое оборудования во время прохождения процедуры ИС. Если технический сбой произошел после демонстрации участнику КИМ</w:t>
      </w:r>
      <w:r>
        <w:rPr>
          <w:sz w:val="28"/>
          <w:szCs w:val="28"/>
        </w:rPr>
        <w:t xml:space="preserve"> ИС</w:t>
      </w:r>
      <w:r w:rsidRPr="008A3E54">
        <w:rPr>
          <w:sz w:val="28"/>
          <w:szCs w:val="28"/>
        </w:rPr>
        <w:t>, то участнику выдается другой вариант КИМ.</w:t>
      </w:r>
    </w:p>
    <w:p w:rsidR="003D4CC1" w:rsidRDefault="003D4CC1" w:rsidP="00A3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</w:t>
      </w:r>
      <w:r w:rsidR="003265C6">
        <w:rPr>
          <w:sz w:val="28"/>
          <w:szCs w:val="28"/>
        </w:rPr>
        <w:t xml:space="preserve">повторного </w:t>
      </w:r>
      <w:r w:rsidR="00565CD2">
        <w:rPr>
          <w:sz w:val="28"/>
          <w:szCs w:val="28"/>
        </w:rPr>
        <w:t xml:space="preserve">прохождения </w:t>
      </w:r>
      <w:r w:rsidR="003265C6">
        <w:rPr>
          <w:sz w:val="28"/>
          <w:szCs w:val="28"/>
        </w:rPr>
        <w:t xml:space="preserve">ИС участником в день проведения ИС </w:t>
      </w:r>
      <w:r w:rsidR="004E7B33">
        <w:rPr>
          <w:sz w:val="28"/>
          <w:szCs w:val="28"/>
        </w:rPr>
        <w:t>ответственным организатором, собеседником и техническим специалистом составляются служебные записки</w:t>
      </w:r>
      <w:r w:rsidR="003265C6">
        <w:rPr>
          <w:sz w:val="28"/>
          <w:szCs w:val="28"/>
        </w:rPr>
        <w:t>.</w:t>
      </w:r>
    </w:p>
    <w:p w:rsidR="00411A5D" w:rsidRPr="00993547" w:rsidRDefault="00411A5D" w:rsidP="00EB3EC2">
      <w:pPr>
        <w:jc w:val="both"/>
        <w:rPr>
          <w:sz w:val="28"/>
          <w:szCs w:val="28"/>
        </w:rPr>
      </w:pPr>
    </w:p>
    <w:p w:rsidR="00BA4330" w:rsidRPr="00993547" w:rsidRDefault="00BA4330" w:rsidP="00EC5DF0">
      <w:pPr>
        <w:jc w:val="center"/>
        <w:rPr>
          <w:b/>
          <w:sz w:val="28"/>
          <w:szCs w:val="28"/>
          <w:lang w:eastAsia="ru-RU"/>
        </w:rPr>
      </w:pPr>
      <w:r w:rsidRPr="00993547">
        <w:rPr>
          <w:b/>
          <w:sz w:val="28"/>
          <w:szCs w:val="28"/>
          <w:lang w:eastAsia="ru-RU"/>
        </w:rPr>
        <w:t xml:space="preserve">4. Завершение </w:t>
      </w:r>
      <w:r w:rsidR="003C13F9" w:rsidRPr="00993547">
        <w:rPr>
          <w:b/>
          <w:sz w:val="28"/>
          <w:szCs w:val="28"/>
          <w:lang w:eastAsia="ru-RU"/>
        </w:rPr>
        <w:t xml:space="preserve">итогового собеседования в </w:t>
      </w:r>
      <w:r w:rsidR="00EC5DF0">
        <w:rPr>
          <w:b/>
          <w:sz w:val="28"/>
          <w:szCs w:val="28"/>
          <w:lang w:eastAsia="ru-RU"/>
        </w:rPr>
        <w:t>образовательной организации</w:t>
      </w:r>
    </w:p>
    <w:p w:rsidR="000F4D04" w:rsidRPr="0053114F" w:rsidRDefault="000F4D04" w:rsidP="001E4CA1">
      <w:pPr>
        <w:ind w:firstLine="709"/>
        <w:jc w:val="center"/>
        <w:rPr>
          <w:sz w:val="28"/>
          <w:szCs w:val="28"/>
          <w:lang w:eastAsia="ru-RU"/>
        </w:rPr>
      </w:pPr>
    </w:p>
    <w:p w:rsidR="00BA4330" w:rsidRPr="004E502D" w:rsidRDefault="00BA4330" w:rsidP="005D23C7">
      <w:pPr>
        <w:ind w:firstLine="709"/>
        <w:jc w:val="both"/>
        <w:rPr>
          <w:sz w:val="28"/>
          <w:szCs w:val="28"/>
        </w:rPr>
      </w:pPr>
      <w:r w:rsidRPr="00993547">
        <w:rPr>
          <w:sz w:val="28"/>
          <w:szCs w:val="28"/>
        </w:rPr>
        <w:t>4.1</w:t>
      </w:r>
      <w:r w:rsidR="00BA6BF4">
        <w:rPr>
          <w:sz w:val="28"/>
          <w:szCs w:val="28"/>
        </w:rPr>
        <w:t>.</w:t>
      </w:r>
      <w:r w:rsidR="009C4045" w:rsidRPr="00993547">
        <w:rPr>
          <w:sz w:val="28"/>
          <w:szCs w:val="28"/>
        </w:rPr>
        <w:t> </w:t>
      </w:r>
      <w:r w:rsidRPr="00993547">
        <w:rPr>
          <w:sz w:val="28"/>
          <w:szCs w:val="28"/>
        </w:rPr>
        <w:t xml:space="preserve">После </w:t>
      </w:r>
      <w:r w:rsidRPr="004E502D">
        <w:rPr>
          <w:sz w:val="28"/>
          <w:szCs w:val="28"/>
        </w:rPr>
        <w:t xml:space="preserve">окончания </w:t>
      </w:r>
      <w:r w:rsidR="00EB3EC2">
        <w:rPr>
          <w:sz w:val="28"/>
          <w:szCs w:val="28"/>
        </w:rPr>
        <w:t xml:space="preserve">проведения </w:t>
      </w:r>
      <w:r w:rsidR="001E1C92" w:rsidRPr="004E502D">
        <w:rPr>
          <w:sz w:val="28"/>
          <w:szCs w:val="28"/>
        </w:rPr>
        <w:t xml:space="preserve">ИС </w:t>
      </w:r>
      <w:r w:rsidR="003C13F9" w:rsidRPr="004E502D">
        <w:rPr>
          <w:sz w:val="28"/>
          <w:szCs w:val="28"/>
        </w:rPr>
        <w:t>ответственный организатор</w:t>
      </w:r>
      <w:r w:rsidR="00484AA4" w:rsidRPr="004E502D">
        <w:rPr>
          <w:sz w:val="28"/>
          <w:szCs w:val="28"/>
        </w:rPr>
        <w:t xml:space="preserve"> должен</w:t>
      </w:r>
      <w:r w:rsidR="007753D8" w:rsidRPr="004E502D">
        <w:rPr>
          <w:sz w:val="28"/>
          <w:szCs w:val="28"/>
        </w:rPr>
        <w:t xml:space="preserve"> п</w:t>
      </w:r>
      <w:r w:rsidRPr="004E502D">
        <w:rPr>
          <w:sz w:val="28"/>
          <w:szCs w:val="28"/>
        </w:rPr>
        <w:t>ринять:</w:t>
      </w:r>
    </w:p>
    <w:p w:rsidR="00BA4330" w:rsidRPr="00A64C46" w:rsidRDefault="00BA4330" w:rsidP="007753D8">
      <w:pPr>
        <w:ind w:firstLine="851"/>
        <w:jc w:val="both"/>
        <w:rPr>
          <w:b/>
          <w:sz w:val="28"/>
          <w:szCs w:val="28"/>
        </w:rPr>
      </w:pPr>
      <w:r w:rsidRPr="004E502D">
        <w:rPr>
          <w:b/>
          <w:sz w:val="28"/>
          <w:szCs w:val="28"/>
        </w:rPr>
        <w:t xml:space="preserve">от </w:t>
      </w:r>
      <w:r w:rsidR="003C13F9" w:rsidRPr="00A64C46">
        <w:rPr>
          <w:b/>
          <w:sz w:val="28"/>
          <w:szCs w:val="28"/>
        </w:rPr>
        <w:t>собеседника из каждой аудитории проведения:</w:t>
      </w:r>
    </w:p>
    <w:p w:rsidR="006B32C0" w:rsidRDefault="00F222EC" w:rsidP="007753D8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комплект </w:t>
      </w:r>
      <w:r w:rsidR="006B32C0">
        <w:rPr>
          <w:sz w:val="28"/>
          <w:szCs w:val="28"/>
        </w:rPr>
        <w:t>КИМ</w:t>
      </w:r>
      <w:r>
        <w:rPr>
          <w:sz w:val="28"/>
          <w:szCs w:val="28"/>
        </w:rPr>
        <w:t xml:space="preserve"> ИС</w:t>
      </w:r>
      <w:r w:rsidR="006B32C0">
        <w:rPr>
          <w:sz w:val="28"/>
          <w:szCs w:val="28"/>
        </w:rPr>
        <w:t>, выданный собеседнику;</w:t>
      </w:r>
    </w:p>
    <w:p w:rsidR="006B32C0" w:rsidRPr="006B32C0" w:rsidRDefault="006B32C0" w:rsidP="006B32C0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карточ</w:t>
      </w:r>
      <w:r>
        <w:rPr>
          <w:sz w:val="28"/>
          <w:szCs w:val="28"/>
        </w:rPr>
        <w:t>ки</w:t>
      </w:r>
      <w:r w:rsidRPr="00A64C46">
        <w:rPr>
          <w:sz w:val="28"/>
          <w:szCs w:val="28"/>
        </w:rPr>
        <w:t xml:space="preserve"> собеседника;</w:t>
      </w:r>
    </w:p>
    <w:p w:rsidR="003C13F9" w:rsidRDefault="00EB3EC2" w:rsidP="007753D8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комплекты </w:t>
      </w:r>
      <w:r w:rsidR="006B32C0">
        <w:rPr>
          <w:sz w:val="28"/>
          <w:szCs w:val="28"/>
        </w:rPr>
        <w:t>КИМ</w:t>
      </w:r>
      <w:r>
        <w:rPr>
          <w:sz w:val="28"/>
          <w:szCs w:val="28"/>
        </w:rPr>
        <w:t>, использованные для проведения ИС</w:t>
      </w:r>
      <w:r w:rsidR="003C13F9" w:rsidRPr="00A64C46">
        <w:rPr>
          <w:sz w:val="28"/>
          <w:szCs w:val="28"/>
        </w:rPr>
        <w:t>;</w:t>
      </w:r>
    </w:p>
    <w:p w:rsidR="006B32C0" w:rsidRPr="006B32C0" w:rsidRDefault="006B32C0" w:rsidP="006B32C0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черновики участников ИС</w:t>
      </w:r>
      <w:r w:rsidR="005C6E80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;</w:t>
      </w:r>
    </w:p>
    <w:p w:rsidR="006B32C0" w:rsidRDefault="006B32C0" w:rsidP="006B32C0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ведомость учета проведения ИС в аудитории</w:t>
      </w:r>
      <w:r>
        <w:rPr>
          <w:sz w:val="28"/>
          <w:szCs w:val="28"/>
        </w:rPr>
        <w:t>;</w:t>
      </w:r>
    </w:p>
    <w:p w:rsidR="006B32C0" w:rsidRPr="006B32C0" w:rsidRDefault="006B32C0" w:rsidP="006B32C0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 xml:space="preserve">список участников ИС </w:t>
      </w:r>
      <w:r>
        <w:rPr>
          <w:sz w:val="28"/>
          <w:szCs w:val="28"/>
        </w:rPr>
        <w:t>из</w:t>
      </w:r>
      <w:r w:rsidRPr="00A64C46">
        <w:rPr>
          <w:sz w:val="28"/>
          <w:szCs w:val="28"/>
        </w:rPr>
        <w:t xml:space="preserve"> аудитории проведения</w:t>
      </w:r>
      <w:r>
        <w:rPr>
          <w:sz w:val="28"/>
          <w:szCs w:val="28"/>
        </w:rPr>
        <w:t>;</w:t>
      </w:r>
    </w:p>
    <w:p w:rsidR="00D10FE6" w:rsidRPr="00A64C46" w:rsidRDefault="00D10FE6" w:rsidP="00D10FE6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A64C46">
        <w:rPr>
          <w:sz w:val="28"/>
          <w:szCs w:val="28"/>
        </w:rPr>
        <w:t>рекомендуемый график проведения ИС (при наличии);</w:t>
      </w:r>
    </w:p>
    <w:p w:rsidR="00132DB0" w:rsidRDefault="00132DB0" w:rsidP="000A5E9E">
      <w:pPr>
        <w:pStyle w:val="af7"/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принятые</w:t>
      </w:r>
      <w:proofErr w:type="gramEnd"/>
      <w:r>
        <w:rPr>
          <w:sz w:val="28"/>
          <w:szCs w:val="28"/>
        </w:rPr>
        <w:t xml:space="preserve"> от эксперта:</w:t>
      </w:r>
    </w:p>
    <w:p w:rsidR="001B2F9B" w:rsidRPr="001B2F9B" w:rsidRDefault="001B2F9B" w:rsidP="001B2F9B">
      <w:pPr>
        <w:pStyle w:val="af7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132DB0">
        <w:rPr>
          <w:sz w:val="28"/>
          <w:szCs w:val="28"/>
        </w:rPr>
        <w:t>комплект КИМ</w:t>
      </w:r>
      <w:r>
        <w:rPr>
          <w:sz w:val="28"/>
          <w:szCs w:val="28"/>
        </w:rPr>
        <w:t xml:space="preserve"> ИС</w:t>
      </w:r>
      <w:r w:rsidRPr="00132DB0">
        <w:rPr>
          <w:sz w:val="28"/>
          <w:szCs w:val="28"/>
        </w:rPr>
        <w:t>, выданный эксперту;</w:t>
      </w:r>
    </w:p>
    <w:p w:rsidR="00132DB0" w:rsidRDefault="009C4045" w:rsidP="00132DB0">
      <w:pPr>
        <w:pStyle w:val="af7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A64C46">
        <w:rPr>
          <w:sz w:val="28"/>
          <w:szCs w:val="28"/>
        </w:rPr>
        <w:t>критерии оценивания</w:t>
      </w:r>
      <w:r w:rsidR="00B36E93">
        <w:rPr>
          <w:sz w:val="28"/>
          <w:szCs w:val="28"/>
        </w:rPr>
        <w:t xml:space="preserve"> </w:t>
      </w:r>
      <w:r w:rsidR="00625DE4">
        <w:rPr>
          <w:sz w:val="28"/>
          <w:szCs w:val="28"/>
        </w:rPr>
        <w:t xml:space="preserve">выполнения заданий </w:t>
      </w:r>
      <w:r w:rsidR="00B36E93">
        <w:rPr>
          <w:sz w:val="28"/>
          <w:szCs w:val="28"/>
        </w:rPr>
        <w:t>ИС</w:t>
      </w:r>
      <w:r w:rsidRPr="00A64C46">
        <w:rPr>
          <w:sz w:val="28"/>
          <w:szCs w:val="28"/>
        </w:rPr>
        <w:t>;</w:t>
      </w:r>
    </w:p>
    <w:p w:rsidR="00434252" w:rsidRDefault="00F222EC" w:rsidP="00CB215C">
      <w:pPr>
        <w:pStyle w:val="af7"/>
        <w:numPr>
          <w:ilvl w:val="0"/>
          <w:numId w:val="38"/>
        </w:numPr>
        <w:spacing w:after="0" w:line="240" w:lineRule="auto"/>
        <w:ind w:left="851" w:firstLine="38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4252" w:rsidRPr="00132DB0">
        <w:rPr>
          <w:sz w:val="28"/>
          <w:szCs w:val="28"/>
        </w:rPr>
        <w:t>протоколы эксперта</w:t>
      </w:r>
      <w:r w:rsidR="002B32D9">
        <w:rPr>
          <w:sz w:val="28"/>
          <w:szCs w:val="28"/>
        </w:rPr>
        <w:t xml:space="preserve">, </w:t>
      </w:r>
      <w:r w:rsidR="00434252" w:rsidRPr="00132DB0">
        <w:rPr>
          <w:sz w:val="28"/>
          <w:szCs w:val="28"/>
        </w:rPr>
        <w:t>упаков</w:t>
      </w:r>
      <w:r w:rsidR="005C4A3C" w:rsidRPr="00132DB0">
        <w:rPr>
          <w:sz w:val="28"/>
          <w:szCs w:val="28"/>
        </w:rPr>
        <w:t>анные</w:t>
      </w:r>
      <w:r w:rsidR="00434252" w:rsidRPr="00132DB0">
        <w:rPr>
          <w:sz w:val="28"/>
          <w:szCs w:val="28"/>
        </w:rPr>
        <w:t xml:space="preserve"> </w:t>
      </w:r>
      <w:r w:rsidR="002B32D9" w:rsidRPr="00132DB0">
        <w:rPr>
          <w:sz w:val="28"/>
          <w:szCs w:val="28"/>
        </w:rPr>
        <w:t>вместе с письменными ответами участников ИС (при наличии)</w:t>
      </w:r>
      <w:r w:rsidR="002B32D9">
        <w:rPr>
          <w:sz w:val="28"/>
          <w:szCs w:val="28"/>
        </w:rPr>
        <w:t xml:space="preserve"> </w:t>
      </w:r>
      <w:r w:rsidR="00434252" w:rsidRPr="00132DB0">
        <w:rPr>
          <w:sz w:val="28"/>
          <w:szCs w:val="28"/>
        </w:rPr>
        <w:t xml:space="preserve">в </w:t>
      </w:r>
      <w:r w:rsidR="005C4A3C" w:rsidRPr="00132DB0">
        <w:rPr>
          <w:sz w:val="28"/>
          <w:szCs w:val="28"/>
        </w:rPr>
        <w:t xml:space="preserve">возвратный </w:t>
      </w:r>
      <w:r w:rsidR="00434252" w:rsidRPr="00132DB0">
        <w:rPr>
          <w:sz w:val="28"/>
          <w:szCs w:val="28"/>
        </w:rPr>
        <w:t>доставочный пакет;</w:t>
      </w:r>
    </w:p>
    <w:p w:rsidR="00A14657" w:rsidRPr="00132DB0" w:rsidRDefault="00F222EC" w:rsidP="00CB215C">
      <w:pPr>
        <w:pStyle w:val="af7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851" w:firstLine="3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14657">
        <w:rPr>
          <w:sz w:val="28"/>
          <w:szCs w:val="28"/>
        </w:rPr>
        <w:t>список участников ИС с</w:t>
      </w:r>
      <w:r w:rsidR="00A14657" w:rsidRPr="009D748E">
        <w:rPr>
          <w:sz w:val="28"/>
          <w:szCs w:val="28"/>
        </w:rPr>
        <w:t xml:space="preserve"> </w:t>
      </w:r>
      <w:r w:rsidR="003025AF">
        <w:rPr>
          <w:sz w:val="28"/>
          <w:szCs w:val="28"/>
        </w:rPr>
        <w:t>ОВЗ</w:t>
      </w:r>
      <w:r w:rsidR="00A14657" w:rsidRPr="009D748E">
        <w:rPr>
          <w:sz w:val="28"/>
          <w:szCs w:val="28"/>
        </w:rPr>
        <w:t>, детей-инвалидов и инвалидов</w:t>
      </w:r>
      <w:r w:rsidR="008F71AA">
        <w:rPr>
          <w:sz w:val="28"/>
          <w:szCs w:val="28"/>
        </w:rPr>
        <w:t xml:space="preserve"> (при наличии)</w:t>
      </w:r>
      <w:r w:rsidR="00A14657">
        <w:rPr>
          <w:sz w:val="28"/>
          <w:szCs w:val="28"/>
        </w:rPr>
        <w:t>;</w:t>
      </w:r>
    </w:p>
    <w:p w:rsidR="00D44F71" w:rsidRPr="00763378" w:rsidRDefault="00D44F71" w:rsidP="00D44F71">
      <w:pPr>
        <w:pStyle w:val="af7"/>
        <w:spacing w:after="0" w:line="240" w:lineRule="auto"/>
        <w:ind w:left="851" w:firstLine="0"/>
        <w:rPr>
          <w:b/>
          <w:sz w:val="28"/>
          <w:szCs w:val="28"/>
        </w:rPr>
      </w:pPr>
      <w:r w:rsidRPr="00763378">
        <w:rPr>
          <w:b/>
          <w:sz w:val="28"/>
          <w:szCs w:val="28"/>
        </w:rPr>
        <w:t>от организатора в аудитории ожидания:</w:t>
      </w:r>
    </w:p>
    <w:p w:rsidR="00D44F71" w:rsidRPr="00763378" w:rsidRDefault="00D44F71" w:rsidP="00D44F71">
      <w:pPr>
        <w:pStyle w:val="af7"/>
        <w:numPr>
          <w:ilvl w:val="0"/>
          <w:numId w:val="24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 xml:space="preserve">список участников ИС </w:t>
      </w:r>
      <w:r w:rsidR="003B2690">
        <w:rPr>
          <w:sz w:val="28"/>
          <w:szCs w:val="28"/>
        </w:rPr>
        <w:t>из</w:t>
      </w:r>
      <w:r w:rsidRPr="00763378">
        <w:rPr>
          <w:sz w:val="28"/>
          <w:szCs w:val="28"/>
        </w:rPr>
        <w:t xml:space="preserve"> аудитории ожидания;</w:t>
      </w:r>
    </w:p>
    <w:p w:rsidR="00D44F71" w:rsidRPr="00763378" w:rsidRDefault="00D44F71" w:rsidP="00D44F71">
      <w:pPr>
        <w:pStyle w:val="af7"/>
        <w:numPr>
          <w:ilvl w:val="0"/>
          <w:numId w:val="24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рекомендуемый график проведения ИС (при наличии);</w:t>
      </w:r>
    </w:p>
    <w:p w:rsidR="00040610" w:rsidRPr="00763378" w:rsidRDefault="00434252" w:rsidP="00D44F71">
      <w:pPr>
        <w:ind w:left="851"/>
        <w:rPr>
          <w:sz w:val="28"/>
          <w:szCs w:val="28"/>
        </w:rPr>
      </w:pPr>
      <w:r w:rsidRPr="00763378">
        <w:rPr>
          <w:b/>
          <w:sz w:val="28"/>
          <w:szCs w:val="28"/>
        </w:rPr>
        <w:t>от организатора в</w:t>
      </w:r>
      <w:r w:rsidR="00D44F71" w:rsidRPr="00763378">
        <w:rPr>
          <w:b/>
          <w:sz w:val="28"/>
          <w:szCs w:val="28"/>
        </w:rPr>
        <w:t>не аудитории</w:t>
      </w:r>
      <w:r w:rsidRPr="00763378">
        <w:rPr>
          <w:b/>
          <w:sz w:val="28"/>
          <w:szCs w:val="28"/>
        </w:rPr>
        <w:t>:</w:t>
      </w:r>
    </w:p>
    <w:p w:rsidR="00B36E93" w:rsidRPr="00B36E93" w:rsidRDefault="00B36E93" w:rsidP="00B36E93">
      <w:pPr>
        <w:pStyle w:val="af7"/>
        <w:numPr>
          <w:ilvl w:val="0"/>
          <w:numId w:val="24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список участников ИС с распределением их по аудиториям проведения;</w:t>
      </w:r>
    </w:p>
    <w:p w:rsidR="00040610" w:rsidRPr="00763378" w:rsidRDefault="00040610" w:rsidP="00D30601">
      <w:pPr>
        <w:pStyle w:val="af7"/>
        <w:numPr>
          <w:ilvl w:val="0"/>
          <w:numId w:val="24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ведомость по перемещению (</w:t>
      </w:r>
      <w:r w:rsidR="00352820" w:rsidRPr="00763378">
        <w:rPr>
          <w:sz w:val="28"/>
          <w:szCs w:val="28"/>
        </w:rPr>
        <w:t xml:space="preserve">при </w:t>
      </w:r>
      <w:r w:rsidRPr="00763378">
        <w:rPr>
          <w:sz w:val="28"/>
          <w:szCs w:val="28"/>
        </w:rPr>
        <w:t>наличии);</w:t>
      </w:r>
    </w:p>
    <w:p w:rsidR="00040610" w:rsidRPr="00763378" w:rsidRDefault="00040610" w:rsidP="00040610">
      <w:pPr>
        <w:pStyle w:val="af7"/>
        <w:numPr>
          <w:ilvl w:val="0"/>
          <w:numId w:val="24"/>
        </w:numPr>
        <w:spacing w:after="0" w:line="240" w:lineRule="auto"/>
        <w:ind w:left="1418" w:hanging="567"/>
        <w:rPr>
          <w:sz w:val="28"/>
          <w:szCs w:val="28"/>
        </w:rPr>
      </w:pPr>
      <w:r w:rsidRPr="00763378">
        <w:rPr>
          <w:sz w:val="28"/>
          <w:szCs w:val="28"/>
        </w:rPr>
        <w:t>рекомендуемый график проведения ИС (при наличии);</w:t>
      </w:r>
    </w:p>
    <w:p w:rsidR="00484AA4" w:rsidRPr="00D44F71" w:rsidRDefault="003C13F9" w:rsidP="00D30601">
      <w:pPr>
        <w:ind w:firstLine="851"/>
        <w:jc w:val="both"/>
        <w:rPr>
          <w:b/>
          <w:sz w:val="28"/>
          <w:szCs w:val="28"/>
        </w:rPr>
      </w:pPr>
      <w:r w:rsidRPr="00D44F71">
        <w:rPr>
          <w:b/>
          <w:sz w:val="28"/>
          <w:szCs w:val="28"/>
        </w:rPr>
        <w:t>от технического специалиста</w:t>
      </w:r>
      <w:r w:rsidR="00484AA4" w:rsidRPr="00D44F71">
        <w:rPr>
          <w:b/>
          <w:sz w:val="28"/>
          <w:szCs w:val="28"/>
        </w:rPr>
        <w:t>:</w:t>
      </w:r>
    </w:p>
    <w:p w:rsidR="002954C9" w:rsidRDefault="00A36F37" w:rsidP="00434252">
      <w:pPr>
        <w:pStyle w:val="af7"/>
        <w:numPr>
          <w:ilvl w:val="0"/>
          <w:numId w:val="21"/>
        </w:numPr>
        <w:spacing w:after="0" w:line="240" w:lineRule="auto"/>
        <w:ind w:left="0" w:firstLine="851"/>
        <w:rPr>
          <w:sz w:val="28"/>
          <w:szCs w:val="28"/>
        </w:rPr>
      </w:pPr>
      <w:r w:rsidRPr="00D44F71">
        <w:rPr>
          <w:sz w:val="28"/>
          <w:szCs w:val="28"/>
        </w:rPr>
        <w:t>съемный</w:t>
      </w:r>
      <w:r w:rsidR="003C13F9" w:rsidRPr="00D44F71">
        <w:rPr>
          <w:sz w:val="28"/>
          <w:szCs w:val="28"/>
        </w:rPr>
        <w:t xml:space="preserve"> </w:t>
      </w:r>
      <w:r w:rsidR="000A43FE">
        <w:rPr>
          <w:sz w:val="28"/>
          <w:szCs w:val="28"/>
        </w:rPr>
        <w:t>н</w:t>
      </w:r>
      <w:r w:rsidR="005D23C7">
        <w:rPr>
          <w:sz w:val="28"/>
          <w:szCs w:val="28"/>
        </w:rPr>
        <w:t>осител</w:t>
      </w:r>
      <w:proofErr w:type="gramStart"/>
      <w:r w:rsidR="005D23C7">
        <w:rPr>
          <w:sz w:val="28"/>
          <w:szCs w:val="28"/>
        </w:rPr>
        <w:t>ь</w:t>
      </w:r>
      <w:r w:rsidR="00D30601" w:rsidRPr="00D44F71">
        <w:rPr>
          <w:sz w:val="28"/>
          <w:szCs w:val="28"/>
        </w:rPr>
        <w:t>(</w:t>
      </w:r>
      <w:proofErr w:type="gramEnd"/>
      <w:r w:rsidR="00D30601" w:rsidRPr="00D44F71">
        <w:rPr>
          <w:sz w:val="28"/>
          <w:szCs w:val="28"/>
        </w:rPr>
        <w:t>и)</w:t>
      </w:r>
      <w:r w:rsidR="003C13F9" w:rsidRPr="00D44F71">
        <w:rPr>
          <w:sz w:val="28"/>
          <w:szCs w:val="28"/>
        </w:rPr>
        <w:t xml:space="preserve"> информации</w:t>
      </w:r>
      <w:r w:rsidR="007847E2" w:rsidRPr="00D44F71">
        <w:rPr>
          <w:sz w:val="28"/>
          <w:szCs w:val="28"/>
        </w:rPr>
        <w:t xml:space="preserve"> с ауди</w:t>
      </w:r>
      <w:r w:rsidR="008B2000" w:rsidRPr="00D44F71">
        <w:rPr>
          <w:sz w:val="28"/>
          <w:szCs w:val="28"/>
        </w:rPr>
        <w:t>офайлами ответ</w:t>
      </w:r>
      <w:r w:rsidR="00046A80" w:rsidRPr="00D44F71">
        <w:rPr>
          <w:sz w:val="28"/>
          <w:szCs w:val="28"/>
        </w:rPr>
        <w:t xml:space="preserve">ов </w:t>
      </w:r>
      <w:r w:rsidR="005D23C7">
        <w:rPr>
          <w:sz w:val="28"/>
          <w:szCs w:val="28"/>
        </w:rPr>
        <w:t>участников ИС</w:t>
      </w:r>
      <w:r w:rsidR="00B53162" w:rsidRPr="00D44F71">
        <w:rPr>
          <w:sz w:val="28"/>
          <w:szCs w:val="28"/>
        </w:rPr>
        <w:t>,</w:t>
      </w:r>
      <w:r w:rsidR="00D30601" w:rsidRPr="00D44F71">
        <w:rPr>
          <w:sz w:val="28"/>
          <w:szCs w:val="28"/>
        </w:rPr>
        <w:t xml:space="preserve"> в </w:t>
      </w:r>
      <w:r w:rsidR="007C279E">
        <w:rPr>
          <w:sz w:val="28"/>
          <w:szCs w:val="28"/>
        </w:rPr>
        <w:t xml:space="preserve">двух </w:t>
      </w:r>
      <w:r w:rsidR="00D30601" w:rsidRPr="00D44F71">
        <w:rPr>
          <w:sz w:val="28"/>
          <w:szCs w:val="28"/>
        </w:rPr>
        <w:t xml:space="preserve">экземплярах </w:t>
      </w:r>
      <w:r w:rsidR="006351D6">
        <w:rPr>
          <w:sz w:val="28"/>
          <w:szCs w:val="28"/>
        </w:rPr>
        <w:t xml:space="preserve"> (один остаётся в ОО, </w:t>
      </w:r>
      <w:r w:rsidR="007C279E">
        <w:rPr>
          <w:sz w:val="28"/>
          <w:szCs w:val="28"/>
        </w:rPr>
        <w:t>другой</w:t>
      </w:r>
      <w:r w:rsidR="006351D6">
        <w:rPr>
          <w:sz w:val="28"/>
          <w:szCs w:val="28"/>
        </w:rPr>
        <w:t xml:space="preserve"> упаковывается в возвратный доставо</w:t>
      </w:r>
      <w:r w:rsidR="003B2690">
        <w:rPr>
          <w:sz w:val="28"/>
          <w:szCs w:val="28"/>
        </w:rPr>
        <w:t>чный пакет для передачи в РЦОИ).</w:t>
      </w:r>
    </w:p>
    <w:p w:rsidR="00D04304" w:rsidRDefault="007753D8" w:rsidP="005D23C7">
      <w:pPr>
        <w:ind w:firstLine="709"/>
        <w:jc w:val="both"/>
        <w:rPr>
          <w:sz w:val="28"/>
          <w:szCs w:val="28"/>
        </w:rPr>
      </w:pPr>
      <w:r w:rsidRPr="00BB4EF2">
        <w:rPr>
          <w:sz w:val="28"/>
          <w:szCs w:val="28"/>
        </w:rPr>
        <w:t>4.2. </w:t>
      </w:r>
      <w:r w:rsidR="001607CD">
        <w:rPr>
          <w:sz w:val="28"/>
          <w:szCs w:val="28"/>
        </w:rPr>
        <w:t>П</w:t>
      </w:r>
      <w:r w:rsidRPr="00BB4EF2">
        <w:rPr>
          <w:sz w:val="28"/>
          <w:szCs w:val="28"/>
        </w:rPr>
        <w:t xml:space="preserve">осле </w:t>
      </w:r>
      <w:r w:rsidR="00BB4EF2">
        <w:rPr>
          <w:sz w:val="28"/>
          <w:szCs w:val="28"/>
        </w:rPr>
        <w:t>окончания проведения</w:t>
      </w:r>
      <w:r w:rsidRPr="00BB4EF2">
        <w:rPr>
          <w:sz w:val="28"/>
          <w:szCs w:val="28"/>
        </w:rPr>
        <w:t xml:space="preserve"> </w:t>
      </w:r>
      <w:r w:rsidR="003D604D" w:rsidRPr="00BB4EF2">
        <w:rPr>
          <w:sz w:val="28"/>
          <w:szCs w:val="28"/>
        </w:rPr>
        <w:t>ИС</w:t>
      </w:r>
      <w:r w:rsidRPr="00BB4EF2">
        <w:rPr>
          <w:sz w:val="28"/>
          <w:szCs w:val="28"/>
        </w:rPr>
        <w:t xml:space="preserve"> </w:t>
      </w:r>
      <w:r w:rsidR="008D5CC0">
        <w:rPr>
          <w:sz w:val="28"/>
          <w:szCs w:val="28"/>
        </w:rPr>
        <w:t xml:space="preserve">в ОО </w:t>
      </w:r>
      <w:r w:rsidRPr="00BB4EF2">
        <w:rPr>
          <w:sz w:val="28"/>
          <w:szCs w:val="28"/>
        </w:rPr>
        <w:t>ответственный организатор должен</w:t>
      </w:r>
      <w:r w:rsidR="008C6147" w:rsidRPr="00BB4EF2">
        <w:rPr>
          <w:sz w:val="28"/>
          <w:szCs w:val="28"/>
        </w:rPr>
        <w:t xml:space="preserve"> </w:t>
      </w:r>
      <w:r w:rsidR="008B2000" w:rsidRPr="00BB4EF2">
        <w:rPr>
          <w:sz w:val="28"/>
          <w:szCs w:val="28"/>
        </w:rPr>
        <w:t>про</w:t>
      </w:r>
      <w:r w:rsidR="001607CD">
        <w:rPr>
          <w:sz w:val="28"/>
          <w:szCs w:val="28"/>
        </w:rPr>
        <w:t>верить</w:t>
      </w:r>
      <w:r w:rsidR="008B2000" w:rsidRPr="00BB4EF2">
        <w:rPr>
          <w:sz w:val="28"/>
          <w:szCs w:val="28"/>
        </w:rPr>
        <w:t xml:space="preserve"> </w:t>
      </w:r>
      <w:r w:rsidR="001607CD">
        <w:rPr>
          <w:sz w:val="28"/>
          <w:szCs w:val="28"/>
        </w:rPr>
        <w:t>правильность внесения</w:t>
      </w:r>
      <w:r w:rsidR="008B2000" w:rsidRPr="00BB4EF2">
        <w:rPr>
          <w:sz w:val="28"/>
          <w:szCs w:val="28"/>
        </w:rPr>
        <w:t xml:space="preserve"> техническим специалистом</w:t>
      </w:r>
      <w:r w:rsidR="00C54735" w:rsidRPr="00C54735">
        <w:rPr>
          <w:sz w:val="28"/>
          <w:szCs w:val="28"/>
        </w:rPr>
        <w:t xml:space="preserve"> </w:t>
      </w:r>
      <w:r w:rsidR="00BC05CE">
        <w:rPr>
          <w:sz w:val="28"/>
          <w:szCs w:val="28"/>
        </w:rPr>
        <w:t xml:space="preserve">результатов оценивания </w:t>
      </w:r>
      <w:r w:rsidR="005C6E80">
        <w:rPr>
          <w:sz w:val="28"/>
          <w:szCs w:val="28"/>
        </w:rPr>
        <w:t>ответов</w:t>
      </w:r>
      <w:r w:rsidR="00BC05CE">
        <w:rPr>
          <w:sz w:val="28"/>
          <w:szCs w:val="28"/>
        </w:rPr>
        <w:t xml:space="preserve"> участников ИС </w:t>
      </w:r>
      <w:r w:rsidR="00C54735" w:rsidRPr="00BB4EF2">
        <w:rPr>
          <w:sz w:val="28"/>
          <w:szCs w:val="28"/>
        </w:rPr>
        <w:t>в</w:t>
      </w:r>
      <w:r w:rsidR="00C54735" w:rsidRPr="001B2F9B">
        <w:rPr>
          <w:sz w:val="28"/>
          <w:szCs w:val="28"/>
        </w:rPr>
        <w:t xml:space="preserve"> </w:t>
      </w:r>
      <w:r w:rsidR="00C54735">
        <w:rPr>
          <w:sz w:val="28"/>
          <w:szCs w:val="28"/>
        </w:rPr>
        <w:t>личном кабинете</w:t>
      </w:r>
      <w:r w:rsidR="001607CD">
        <w:rPr>
          <w:sz w:val="28"/>
          <w:szCs w:val="28"/>
        </w:rPr>
        <w:t xml:space="preserve"> автоматизированной информационной</w:t>
      </w:r>
      <w:r w:rsidR="009D269F">
        <w:rPr>
          <w:sz w:val="28"/>
          <w:szCs w:val="28"/>
        </w:rPr>
        <w:t xml:space="preserve"> системы проведения ИС в онлайн-</w:t>
      </w:r>
      <w:r w:rsidR="001607CD">
        <w:rPr>
          <w:sz w:val="28"/>
          <w:szCs w:val="28"/>
        </w:rPr>
        <w:t xml:space="preserve">форме (далее – АИС «Веб ИС-9») и </w:t>
      </w:r>
      <w:r w:rsidR="00AF0757">
        <w:rPr>
          <w:sz w:val="28"/>
          <w:szCs w:val="28"/>
        </w:rPr>
        <w:t>осуществ</w:t>
      </w:r>
      <w:r w:rsidR="00460CDF">
        <w:rPr>
          <w:sz w:val="28"/>
          <w:szCs w:val="28"/>
        </w:rPr>
        <w:t>ить</w:t>
      </w:r>
      <w:r w:rsidR="009F52A7">
        <w:rPr>
          <w:sz w:val="28"/>
          <w:szCs w:val="28"/>
        </w:rPr>
        <w:t xml:space="preserve"> передачу результатов ИС, </w:t>
      </w:r>
      <w:r w:rsidR="000B0302">
        <w:rPr>
          <w:sz w:val="28"/>
          <w:szCs w:val="28"/>
        </w:rPr>
        <w:t>подтвер</w:t>
      </w:r>
      <w:r w:rsidR="009F52A7">
        <w:rPr>
          <w:sz w:val="28"/>
          <w:szCs w:val="28"/>
        </w:rPr>
        <w:t>ж</w:t>
      </w:r>
      <w:r w:rsidR="000B0302">
        <w:rPr>
          <w:sz w:val="28"/>
          <w:szCs w:val="28"/>
        </w:rPr>
        <w:t>д</w:t>
      </w:r>
      <w:r w:rsidR="009F52A7">
        <w:rPr>
          <w:sz w:val="28"/>
          <w:szCs w:val="28"/>
        </w:rPr>
        <w:t>ая закрытие</w:t>
      </w:r>
      <w:r w:rsidR="00E472AE">
        <w:rPr>
          <w:sz w:val="28"/>
          <w:szCs w:val="28"/>
        </w:rPr>
        <w:t xml:space="preserve"> экзамена</w:t>
      </w:r>
      <w:r w:rsidR="009D7EC2">
        <w:rPr>
          <w:sz w:val="28"/>
          <w:szCs w:val="28"/>
        </w:rPr>
        <w:t xml:space="preserve">. </w:t>
      </w:r>
    </w:p>
    <w:p w:rsidR="008B2000" w:rsidRDefault="009D7EC2" w:rsidP="005D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</w:t>
      </w:r>
      <w:r w:rsidR="00E472AE">
        <w:rPr>
          <w:sz w:val="28"/>
          <w:szCs w:val="28"/>
        </w:rPr>
        <w:t>АИС «Веб ИС-09»</w:t>
      </w:r>
      <w:r>
        <w:rPr>
          <w:sz w:val="28"/>
          <w:szCs w:val="28"/>
        </w:rPr>
        <w:t xml:space="preserve"> осуществляется по адресу: </w:t>
      </w:r>
      <w:hyperlink r:id="rId10" w:history="1">
        <w:r w:rsidR="00E472AE" w:rsidRPr="00ED6C23">
          <w:rPr>
            <w:rStyle w:val="a3"/>
            <w:color w:val="auto"/>
            <w:sz w:val="28"/>
            <w:szCs w:val="28"/>
            <w:lang w:val="en-US"/>
          </w:rPr>
          <w:t>https</w:t>
        </w:r>
        <w:r w:rsidR="00E472AE" w:rsidRPr="00ED6C23">
          <w:rPr>
            <w:rStyle w:val="a3"/>
            <w:color w:val="auto"/>
            <w:sz w:val="28"/>
            <w:szCs w:val="28"/>
          </w:rPr>
          <w:t>://</w:t>
        </w:r>
        <w:r w:rsidR="00E472AE" w:rsidRPr="00ED6C23">
          <w:rPr>
            <w:rStyle w:val="a3"/>
            <w:color w:val="auto"/>
            <w:sz w:val="28"/>
            <w:szCs w:val="28"/>
            <w:lang w:val="en-US"/>
          </w:rPr>
          <w:t>is</w:t>
        </w:r>
        <w:r w:rsidR="00E472AE" w:rsidRPr="00ED6C23">
          <w:rPr>
            <w:rStyle w:val="a3"/>
            <w:color w:val="auto"/>
            <w:sz w:val="28"/>
            <w:szCs w:val="28"/>
          </w:rPr>
          <w:t>9.</w:t>
        </w:r>
        <w:proofErr w:type="spellStart"/>
        <w:r w:rsidR="00E472AE" w:rsidRPr="00ED6C23">
          <w:rPr>
            <w:rStyle w:val="a3"/>
            <w:color w:val="auto"/>
            <w:sz w:val="28"/>
            <w:szCs w:val="28"/>
            <w:lang w:val="en-US"/>
          </w:rPr>
          <w:t>rustest</w:t>
        </w:r>
        <w:proofErr w:type="spellEnd"/>
        <w:r w:rsidR="00E472AE" w:rsidRPr="00ED6C23">
          <w:rPr>
            <w:rStyle w:val="a3"/>
            <w:color w:val="auto"/>
            <w:sz w:val="28"/>
            <w:szCs w:val="28"/>
          </w:rPr>
          <w:t>.</w:t>
        </w:r>
        <w:proofErr w:type="spellStart"/>
        <w:r w:rsidR="00E472AE" w:rsidRPr="00ED6C2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472AE">
        <w:rPr>
          <w:sz w:val="28"/>
          <w:szCs w:val="28"/>
        </w:rPr>
        <w:t xml:space="preserve"> в личных кабинетах руководителя ОО (ответственного организатора) и технического специалиста.</w:t>
      </w:r>
    </w:p>
    <w:p w:rsidR="004113AA" w:rsidRDefault="004113AA" w:rsidP="004113AA">
      <w:pPr>
        <w:ind w:firstLine="709"/>
        <w:jc w:val="both"/>
        <w:rPr>
          <w:sz w:val="28"/>
          <w:szCs w:val="28"/>
        </w:rPr>
      </w:pPr>
      <w:proofErr w:type="gramStart"/>
      <w:r w:rsidRPr="00486A3B">
        <w:rPr>
          <w:sz w:val="28"/>
          <w:szCs w:val="28"/>
        </w:rPr>
        <w:t xml:space="preserve">В случае выявления техническим специалистом при внесении результатов ИС в личном кабинете АИС «Веб ИС-09» некорректных/неверных паспортных </w:t>
      </w:r>
      <w:r w:rsidR="00BD6F93" w:rsidRPr="00486A3B">
        <w:rPr>
          <w:sz w:val="28"/>
          <w:szCs w:val="28"/>
        </w:rPr>
        <w:t xml:space="preserve">данных участника, ответственный </w:t>
      </w:r>
      <w:r w:rsidRPr="00486A3B">
        <w:rPr>
          <w:sz w:val="28"/>
          <w:szCs w:val="28"/>
        </w:rPr>
        <w:t>организатор</w:t>
      </w:r>
      <w:r w:rsidR="00D43791">
        <w:rPr>
          <w:sz w:val="28"/>
          <w:szCs w:val="28"/>
        </w:rPr>
        <w:t xml:space="preserve"> </w:t>
      </w:r>
      <w:r w:rsidR="00D43791" w:rsidRPr="00486A3B">
        <w:rPr>
          <w:sz w:val="28"/>
          <w:szCs w:val="28"/>
        </w:rPr>
        <w:t xml:space="preserve">направляет в </w:t>
      </w:r>
      <w:r w:rsidR="00DD3253" w:rsidRPr="00DD3253">
        <w:rPr>
          <w:sz w:val="28"/>
          <w:szCs w:val="28"/>
        </w:rPr>
        <w:t>органы местного самоуправления, осуществляющие управление в сфере образования</w:t>
      </w:r>
      <w:r w:rsidR="008631F3">
        <w:rPr>
          <w:sz w:val="28"/>
          <w:szCs w:val="28"/>
        </w:rPr>
        <w:t xml:space="preserve"> (далее – ОМСУ)</w:t>
      </w:r>
      <w:r w:rsidR="00DD3253">
        <w:rPr>
          <w:sz w:val="28"/>
          <w:szCs w:val="28"/>
        </w:rPr>
        <w:t>,</w:t>
      </w:r>
      <w:r w:rsidR="00D43791" w:rsidRPr="00486A3B">
        <w:rPr>
          <w:sz w:val="28"/>
          <w:szCs w:val="28"/>
        </w:rPr>
        <w:t xml:space="preserve"> </w:t>
      </w:r>
      <w:r w:rsidR="00D43791" w:rsidRPr="00D43791">
        <w:rPr>
          <w:sz w:val="28"/>
          <w:szCs w:val="28"/>
        </w:rPr>
        <w:t xml:space="preserve">информацию в соответствии со схемой внесения изменений в региональную информационную систему обеспечения проведения государственной итоговой аттестации обучающихся, освоивших </w:t>
      </w:r>
      <w:r w:rsidR="00CE69F6">
        <w:rPr>
          <w:sz w:val="28"/>
          <w:szCs w:val="28"/>
        </w:rPr>
        <w:t xml:space="preserve">основные </w:t>
      </w:r>
      <w:r w:rsidR="00D43791" w:rsidRPr="00D43791">
        <w:rPr>
          <w:sz w:val="28"/>
          <w:szCs w:val="28"/>
        </w:rPr>
        <w:t>образовательные программы основного общего и среднего общего</w:t>
      </w:r>
      <w:proofErr w:type="gramEnd"/>
      <w:r w:rsidR="00D43791" w:rsidRPr="00D43791">
        <w:rPr>
          <w:sz w:val="28"/>
          <w:szCs w:val="28"/>
        </w:rPr>
        <w:t xml:space="preserve"> образования</w:t>
      </w:r>
      <w:r w:rsidR="00D43791">
        <w:rPr>
          <w:rStyle w:val="a9"/>
          <w:sz w:val="28"/>
          <w:szCs w:val="28"/>
        </w:rPr>
        <w:footnoteReference w:id="4"/>
      </w:r>
      <w:r w:rsidRPr="00486A3B">
        <w:rPr>
          <w:sz w:val="28"/>
          <w:szCs w:val="28"/>
        </w:rPr>
        <w:t>.</w:t>
      </w:r>
    </w:p>
    <w:p w:rsidR="008D5CC0" w:rsidRDefault="008D5CC0" w:rsidP="008D5C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8D5CC0">
        <w:rPr>
          <w:sz w:val="28"/>
          <w:szCs w:val="28"/>
        </w:rPr>
        <w:t xml:space="preserve">После окончания проведения ИС </w:t>
      </w:r>
      <w:r>
        <w:rPr>
          <w:sz w:val="28"/>
          <w:szCs w:val="28"/>
        </w:rPr>
        <w:t xml:space="preserve">в образовательном комплексе </w:t>
      </w:r>
      <w:r w:rsidRPr="008D5CC0">
        <w:rPr>
          <w:sz w:val="28"/>
          <w:szCs w:val="28"/>
        </w:rPr>
        <w:t xml:space="preserve">ответственный организатор образовательного комплекса должен проверить правильность внесения техническими специалистами структурных </w:t>
      </w:r>
      <w:proofErr w:type="gramStart"/>
      <w:r w:rsidRPr="008D5CC0">
        <w:rPr>
          <w:sz w:val="28"/>
          <w:szCs w:val="28"/>
        </w:rPr>
        <w:t>подразделений результатов оценивания ответов участников ИС</w:t>
      </w:r>
      <w:proofErr w:type="gramEnd"/>
      <w:r w:rsidRPr="008D5CC0">
        <w:rPr>
          <w:sz w:val="28"/>
          <w:szCs w:val="28"/>
        </w:rPr>
        <w:t xml:space="preserve"> в личном кабинете АИС «Веб ИС-9» и осуществить передачу результатов участников ИС, подтверждая закрытие экзамена</w:t>
      </w:r>
      <w:r>
        <w:rPr>
          <w:sz w:val="28"/>
          <w:szCs w:val="28"/>
        </w:rPr>
        <w:t>.</w:t>
      </w:r>
    </w:p>
    <w:p w:rsidR="00F318AD" w:rsidRDefault="008D5CC0" w:rsidP="009F5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615AE">
        <w:rPr>
          <w:sz w:val="28"/>
          <w:szCs w:val="28"/>
        </w:rPr>
        <w:t>. </w:t>
      </w:r>
      <w:r w:rsidR="000E644D" w:rsidRPr="0019363F">
        <w:rPr>
          <w:sz w:val="28"/>
          <w:szCs w:val="28"/>
        </w:rPr>
        <w:t xml:space="preserve">Передача результатов ИС должна завершиться </w:t>
      </w:r>
      <w:r w:rsidR="009F52A7" w:rsidRPr="00A6018F">
        <w:rPr>
          <w:sz w:val="28"/>
          <w:szCs w:val="28"/>
        </w:rPr>
        <w:t>не позднее шести календарных дней после проведения ИС в основную дату проведения ИС и не позднее трех календарных дней – в дополнительные даты проведения ИС.</w:t>
      </w:r>
    </w:p>
    <w:p w:rsidR="009F52A7" w:rsidRDefault="009F52A7" w:rsidP="00EC5DF0">
      <w:pPr>
        <w:jc w:val="center"/>
        <w:rPr>
          <w:b/>
          <w:sz w:val="28"/>
          <w:szCs w:val="28"/>
        </w:rPr>
      </w:pPr>
    </w:p>
    <w:p w:rsidR="00D04304" w:rsidRDefault="00D04304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7697" w:rsidRPr="0000405F" w:rsidRDefault="00047697" w:rsidP="00EC5DF0">
      <w:pPr>
        <w:jc w:val="center"/>
        <w:rPr>
          <w:b/>
          <w:sz w:val="28"/>
          <w:szCs w:val="28"/>
        </w:rPr>
      </w:pPr>
      <w:r w:rsidRPr="0000405F">
        <w:rPr>
          <w:b/>
          <w:sz w:val="28"/>
          <w:szCs w:val="28"/>
        </w:rPr>
        <w:lastRenderedPageBreak/>
        <w:t>5.</w:t>
      </w:r>
      <w:r w:rsidRPr="0000405F">
        <w:rPr>
          <w:sz w:val="28"/>
          <w:szCs w:val="28"/>
        </w:rPr>
        <w:t xml:space="preserve"> </w:t>
      </w:r>
      <w:r w:rsidRPr="0000405F">
        <w:rPr>
          <w:b/>
          <w:sz w:val="28"/>
          <w:szCs w:val="28"/>
        </w:rPr>
        <w:t>Оценивание ответов участников по</w:t>
      </w:r>
      <w:r w:rsidR="002952D7">
        <w:rPr>
          <w:b/>
          <w:sz w:val="28"/>
          <w:szCs w:val="28"/>
        </w:rPr>
        <w:t>сле проведения итогового собеседования</w:t>
      </w:r>
    </w:p>
    <w:p w:rsidR="00047697" w:rsidRPr="0000405F" w:rsidRDefault="00047697" w:rsidP="00047697">
      <w:pPr>
        <w:ind w:firstLine="854"/>
        <w:jc w:val="center"/>
        <w:rPr>
          <w:sz w:val="28"/>
          <w:szCs w:val="28"/>
        </w:rPr>
      </w:pPr>
    </w:p>
    <w:p w:rsidR="00047697" w:rsidRPr="0000405F" w:rsidRDefault="00047697" w:rsidP="005D23C7">
      <w:pPr>
        <w:ind w:firstLine="709"/>
        <w:jc w:val="both"/>
        <w:rPr>
          <w:sz w:val="28"/>
          <w:szCs w:val="28"/>
        </w:rPr>
      </w:pPr>
      <w:r w:rsidRPr="0000405F">
        <w:rPr>
          <w:sz w:val="28"/>
          <w:szCs w:val="28"/>
        </w:rPr>
        <w:t>5.1</w:t>
      </w:r>
      <w:r w:rsidR="002F58F1" w:rsidRPr="0000405F">
        <w:rPr>
          <w:sz w:val="28"/>
          <w:szCs w:val="28"/>
        </w:rPr>
        <w:t>. </w:t>
      </w:r>
      <w:r w:rsidRPr="0000405F">
        <w:rPr>
          <w:sz w:val="28"/>
          <w:szCs w:val="28"/>
        </w:rPr>
        <w:t xml:space="preserve">Если </w:t>
      </w:r>
      <w:r w:rsidRPr="00C9556D">
        <w:rPr>
          <w:sz w:val="28"/>
          <w:szCs w:val="28"/>
        </w:rPr>
        <w:t xml:space="preserve">оценивание ответов участников </w:t>
      </w:r>
      <w:r w:rsidR="00876265">
        <w:rPr>
          <w:sz w:val="28"/>
          <w:szCs w:val="28"/>
        </w:rPr>
        <w:t xml:space="preserve">ИС </w:t>
      </w:r>
      <w:r w:rsidRPr="00C9556D">
        <w:rPr>
          <w:sz w:val="28"/>
          <w:szCs w:val="28"/>
        </w:rPr>
        <w:t xml:space="preserve">организовано после проведения </w:t>
      </w:r>
      <w:r w:rsidR="00277FD1" w:rsidRPr="00C9556D">
        <w:rPr>
          <w:sz w:val="28"/>
          <w:szCs w:val="28"/>
        </w:rPr>
        <w:t>ИС</w:t>
      </w:r>
      <w:r w:rsidR="0000405F" w:rsidRPr="00C9556D">
        <w:rPr>
          <w:sz w:val="28"/>
          <w:szCs w:val="28"/>
        </w:rPr>
        <w:t xml:space="preserve"> по аудио</w:t>
      </w:r>
      <w:r w:rsidR="003D3841">
        <w:rPr>
          <w:sz w:val="28"/>
          <w:szCs w:val="28"/>
        </w:rPr>
        <w:t>-, видео</w:t>
      </w:r>
      <w:r w:rsidR="0000405F" w:rsidRPr="00C9556D">
        <w:rPr>
          <w:sz w:val="28"/>
          <w:szCs w:val="28"/>
        </w:rPr>
        <w:t>записи</w:t>
      </w:r>
      <w:r w:rsidR="0000405F" w:rsidRPr="0000405F">
        <w:rPr>
          <w:sz w:val="28"/>
          <w:szCs w:val="28"/>
        </w:rPr>
        <w:t xml:space="preserve"> ответа</w:t>
      </w:r>
      <w:r w:rsidR="002952D7">
        <w:rPr>
          <w:sz w:val="28"/>
          <w:szCs w:val="28"/>
        </w:rPr>
        <w:t xml:space="preserve"> </w:t>
      </w:r>
      <w:r w:rsidR="002952D7" w:rsidRPr="00687BE4">
        <w:rPr>
          <w:sz w:val="28"/>
          <w:szCs w:val="28"/>
        </w:rPr>
        <w:t>или</w:t>
      </w:r>
      <w:r w:rsidR="00B00EB6" w:rsidRPr="00687BE4">
        <w:rPr>
          <w:sz w:val="28"/>
          <w:szCs w:val="28"/>
        </w:rPr>
        <w:t xml:space="preserve"> письменн</w:t>
      </w:r>
      <w:r w:rsidR="002952D7" w:rsidRPr="00687BE4">
        <w:rPr>
          <w:sz w:val="28"/>
          <w:szCs w:val="28"/>
        </w:rPr>
        <w:t>о</w:t>
      </w:r>
      <w:r w:rsidR="00687BE4" w:rsidRPr="00687BE4">
        <w:rPr>
          <w:sz w:val="28"/>
          <w:szCs w:val="28"/>
        </w:rPr>
        <w:t>му</w:t>
      </w:r>
      <w:r w:rsidR="002952D7" w:rsidRPr="00687BE4">
        <w:rPr>
          <w:sz w:val="28"/>
          <w:szCs w:val="28"/>
        </w:rPr>
        <w:t xml:space="preserve"> ответ</w:t>
      </w:r>
      <w:r w:rsidR="00687BE4" w:rsidRPr="00687BE4">
        <w:rPr>
          <w:sz w:val="28"/>
          <w:szCs w:val="28"/>
        </w:rPr>
        <w:t>у (в случае проведения ИС в письменной форме)</w:t>
      </w:r>
      <w:r w:rsidR="002952D7" w:rsidRPr="00687BE4">
        <w:rPr>
          <w:sz w:val="28"/>
          <w:szCs w:val="28"/>
        </w:rPr>
        <w:t>,</w:t>
      </w:r>
      <w:r w:rsidRPr="00687BE4">
        <w:rPr>
          <w:sz w:val="28"/>
          <w:szCs w:val="28"/>
        </w:rPr>
        <w:t xml:space="preserve"> т</w:t>
      </w:r>
      <w:r w:rsidRPr="0000405F">
        <w:rPr>
          <w:sz w:val="28"/>
          <w:szCs w:val="28"/>
        </w:rPr>
        <w:t>о ответственный организатор должен:</w:t>
      </w:r>
    </w:p>
    <w:p w:rsidR="00625DE4" w:rsidRDefault="00047697" w:rsidP="00EB6A7B">
      <w:pPr>
        <w:pStyle w:val="af7"/>
        <w:numPr>
          <w:ilvl w:val="0"/>
          <w:numId w:val="39"/>
        </w:numPr>
        <w:spacing w:line="240" w:lineRule="auto"/>
        <w:ind w:left="1134"/>
        <w:rPr>
          <w:sz w:val="28"/>
          <w:szCs w:val="28"/>
        </w:rPr>
      </w:pPr>
      <w:r w:rsidRPr="00EB6A7B">
        <w:rPr>
          <w:sz w:val="28"/>
          <w:szCs w:val="28"/>
        </w:rPr>
        <w:t>вместе с техническим специалистом подготов</w:t>
      </w:r>
      <w:r w:rsidR="00F907A6" w:rsidRPr="00EB6A7B">
        <w:rPr>
          <w:sz w:val="28"/>
          <w:szCs w:val="28"/>
        </w:rPr>
        <w:t>ить рабочие места для экспертов</w:t>
      </w:r>
      <w:r w:rsidR="002952D7" w:rsidRPr="00EB6A7B">
        <w:rPr>
          <w:sz w:val="28"/>
          <w:szCs w:val="28"/>
        </w:rPr>
        <w:t>,</w:t>
      </w:r>
      <w:r w:rsidR="00EB6A7B">
        <w:rPr>
          <w:sz w:val="28"/>
          <w:szCs w:val="28"/>
        </w:rPr>
        <w:t xml:space="preserve"> </w:t>
      </w:r>
      <w:r w:rsidR="00625DE4">
        <w:rPr>
          <w:sz w:val="28"/>
          <w:szCs w:val="28"/>
        </w:rPr>
        <w:t>оборудованные техническими средствами для прослушивания</w:t>
      </w:r>
      <w:r w:rsidR="005C6E80">
        <w:rPr>
          <w:sz w:val="28"/>
          <w:szCs w:val="28"/>
        </w:rPr>
        <w:t>/просмотра</w:t>
      </w:r>
      <w:r w:rsidR="00625DE4">
        <w:rPr>
          <w:sz w:val="28"/>
          <w:szCs w:val="28"/>
        </w:rPr>
        <w:t xml:space="preserve"> файлов с ответами участников ИС;</w:t>
      </w:r>
    </w:p>
    <w:p w:rsidR="00EB6A7B" w:rsidRDefault="00047697" w:rsidP="00EB6A7B">
      <w:pPr>
        <w:pStyle w:val="af7"/>
        <w:numPr>
          <w:ilvl w:val="0"/>
          <w:numId w:val="39"/>
        </w:numPr>
        <w:spacing w:line="240" w:lineRule="auto"/>
        <w:ind w:left="1134"/>
        <w:rPr>
          <w:sz w:val="28"/>
          <w:szCs w:val="28"/>
        </w:rPr>
      </w:pPr>
      <w:r w:rsidRPr="00EB6A7B">
        <w:rPr>
          <w:sz w:val="28"/>
          <w:szCs w:val="28"/>
        </w:rPr>
        <w:t>распределить экспертов по рабочим местам;</w:t>
      </w:r>
    </w:p>
    <w:p w:rsidR="00625DE4" w:rsidRDefault="0000405F" w:rsidP="00EB6A7B">
      <w:pPr>
        <w:pStyle w:val="af7"/>
        <w:numPr>
          <w:ilvl w:val="0"/>
          <w:numId w:val="39"/>
        </w:numPr>
        <w:spacing w:line="240" w:lineRule="auto"/>
        <w:ind w:left="1134"/>
        <w:rPr>
          <w:sz w:val="28"/>
          <w:szCs w:val="28"/>
        </w:rPr>
      </w:pPr>
      <w:r w:rsidRPr="00EB6A7B">
        <w:rPr>
          <w:sz w:val="28"/>
          <w:szCs w:val="28"/>
        </w:rPr>
        <w:t>выдать каждому эксперту</w:t>
      </w:r>
      <w:r w:rsidR="00625DE4">
        <w:rPr>
          <w:sz w:val="28"/>
          <w:szCs w:val="28"/>
        </w:rPr>
        <w:t>:</w:t>
      </w:r>
      <w:r w:rsidRPr="00EB6A7B">
        <w:rPr>
          <w:sz w:val="28"/>
          <w:szCs w:val="28"/>
        </w:rPr>
        <w:t xml:space="preserve"> </w:t>
      </w:r>
    </w:p>
    <w:p w:rsidR="00047697" w:rsidRDefault="00C9556D" w:rsidP="00625DE4">
      <w:pPr>
        <w:pStyle w:val="af7"/>
        <w:numPr>
          <w:ilvl w:val="0"/>
          <w:numId w:val="40"/>
        </w:numPr>
        <w:spacing w:line="240" w:lineRule="auto"/>
        <w:rPr>
          <w:sz w:val="28"/>
          <w:szCs w:val="28"/>
        </w:rPr>
      </w:pPr>
      <w:r w:rsidRPr="00EB6A7B">
        <w:rPr>
          <w:sz w:val="28"/>
          <w:szCs w:val="28"/>
        </w:rPr>
        <w:t>материалы</w:t>
      </w:r>
      <w:r w:rsidR="00C91E70" w:rsidRPr="00EB6A7B">
        <w:rPr>
          <w:sz w:val="28"/>
          <w:szCs w:val="28"/>
        </w:rPr>
        <w:t xml:space="preserve"> ИС </w:t>
      </w:r>
      <w:r w:rsidRPr="00EB6A7B">
        <w:rPr>
          <w:sz w:val="28"/>
          <w:szCs w:val="28"/>
        </w:rPr>
        <w:t>в соответствии с п.3.</w:t>
      </w:r>
      <w:r w:rsidR="00DA7A85" w:rsidRPr="00EB6A7B">
        <w:rPr>
          <w:sz w:val="28"/>
          <w:szCs w:val="28"/>
        </w:rPr>
        <w:t>3</w:t>
      </w:r>
      <w:r w:rsidR="00625DE4">
        <w:rPr>
          <w:sz w:val="28"/>
          <w:szCs w:val="28"/>
        </w:rPr>
        <w:t xml:space="preserve"> настоящей инструкции;</w:t>
      </w:r>
    </w:p>
    <w:p w:rsidR="00625DE4" w:rsidRPr="00625DE4" w:rsidRDefault="00625DE4" w:rsidP="00625DE4">
      <w:pPr>
        <w:pStyle w:val="af7"/>
        <w:numPr>
          <w:ilvl w:val="0"/>
          <w:numId w:val="40"/>
        </w:numPr>
        <w:spacing w:after="0" w:line="240" w:lineRule="auto"/>
        <w:ind w:left="1570" w:hanging="357"/>
        <w:rPr>
          <w:sz w:val="28"/>
          <w:szCs w:val="28"/>
        </w:rPr>
      </w:pPr>
      <w:r>
        <w:rPr>
          <w:sz w:val="28"/>
          <w:szCs w:val="28"/>
        </w:rPr>
        <w:t>аудио</w:t>
      </w:r>
      <w:r w:rsidR="005C6E80">
        <w:rPr>
          <w:sz w:val="28"/>
          <w:szCs w:val="28"/>
        </w:rPr>
        <w:t>-, видео</w:t>
      </w:r>
      <w:r w:rsidRPr="00EB6A7B">
        <w:rPr>
          <w:sz w:val="28"/>
          <w:szCs w:val="28"/>
        </w:rPr>
        <w:t>файлы с ответами участников ИС</w:t>
      </w:r>
      <w:r>
        <w:rPr>
          <w:sz w:val="28"/>
          <w:szCs w:val="28"/>
        </w:rPr>
        <w:t xml:space="preserve"> и</w:t>
      </w:r>
      <w:r w:rsidRPr="00EB6A7B">
        <w:rPr>
          <w:sz w:val="28"/>
          <w:szCs w:val="28"/>
        </w:rPr>
        <w:t xml:space="preserve"> листы с письменными ответами участников ИС (при наличии);</w:t>
      </w:r>
    </w:p>
    <w:p w:rsidR="00047697" w:rsidRPr="00DA7A85" w:rsidRDefault="00047697" w:rsidP="005D23C7">
      <w:pPr>
        <w:ind w:firstLine="709"/>
        <w:jc w:val="both"/>
        <w:rPr>
          <w:sz w:val="28"/>
          <w:szCs w:val="28"/>
        </w:rPr>
      </w:pPr>
      <w:r w:rsidRPr="00DA7A85">
        <w:rPr>
          <w:sz w:val="28"/>
          <w:szCs w:val="28"/>
        </w:rPr>
        <w:t>5.2</w:t>
      </w:r>
      <w:r w:rsidR="00936C14" w:rsidRPr="00DA7A85">
        <w:rPr>
          <w:sz w:val="28"/>
          <w:szCs w:val="28"/>
        </w:rPr>
        <w:t>.</w:t>
      </w:r>
      <w:r w:rsidR="006615AE">
        <w:rPr>
          <w:sz w:val="28"/>
          <w:szCs w:val="28"/>
        </w:rPr>
        <w:t> </w:t>
      </w:r>
      <w:r w:rsidRPr="00DA7A85">
        <w:rPr>
          <w:sz w:val="28"/>
          <w:szCs w:val="28"/>
        </w:rPr>
        <w:t xml:space="preserve">После завершения </w:t>
      </w:r>
      <w:r w:rsidR="00BB4EF2">
        <w:rPr>
          <w:sz w:val="28"/>
          <w:szCs w:val="28"/>
        </w:rPr>
        <w:t xml:space="preserve">проверки и </w:t>
      </w:r>
      <w:r w:rsidRPr="00DA7A85">
        <w:rPr>
          <w:sz w:val="28"/>
          <w:szCs w:val="28"/>
        </w:rPr>
        <w:t xml:space="preserve">оценивания ответов участников </w:t>
      </w:r>
      <w:r w:rsidR="00A23088">
        <w:rPr>
          <w:sz w:val="28"/>
          <w:szCs w:val="28"/>
        </w:rPr>
        <w:t xml:space="preserve">ИС </w:t>
      </w:r>
      <w:r w:rsidRPr="00DA7A85">
        <w:rPr>
          <w:sz w:val="28"/>
          <w:szCs w:val="28"/>
        </w:rPr>
        <w:t>ответственный организатор должен:</w:t>
      </w:r>
    </w:p>
    <w:p w:rsidR="00BB4EF2" w:rsidRDefault="00047697" w:rsidP="000E644D">
      <w:pPr>
        <w:pStyle w:val="af7"/>
        <w:numPr>
          <w:ilvl w:val="0"/>
          <w:numId w:val="41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BB4EF2">
        <w:rPr>
          <w:sz w:val="28"/>
          <w:szCs w:val="28"/>
        </w:rPr>
        <w:t xml:space="preserve">получить от </w:t>
      </w:r>
      <w:r w:rsidR="00A23088" w:rsidRPr="00BB4EF2">
        <w:rPr>
          <w:sz w:val="28"/>
          <w:szCs w:val="28"/>
        </w:rPr>
        <w:t xml:space="preserve">каждого </w:t>
      </w:r>
      <w:r w:rsidRPr="00BB4EF2">
        <w:rPr>
          <w:sz w:val="28"/>
          <w:szCs w:val="28"/>
        </w:rPr>
        <w:t>эксперта</w:t>
      </w:r>
      <w:r w:rsidR="00BB4EF2">
        <w:rPr>
          <w:sz w:val="28"/>
          <w:szCs w:val="28"/>
        </w:rPr>
        <w:t>:</w:t>
      </w:r>
    </w:p>
    <w:p w:rsidR="001B2F9B" w:rsidRPr="001B2F9B" w:rsidRDefault="001B2F9B" w:rsidP="001B2F9B">
      <w:pPr>
        <w:pStyle w:val="af7"/>
        <w:numPr>
          <w:ilvl w:val="0"/>
          <w:numId w:val="42"/>
        </w:numPr>
        <w:spacing w:line="240" w:lineRule="auto"/>
        <w:ind w:left="1701" w:hanging="283"/>
        <w:rPr>
          <w:sz w:val="28"/>
          <w:szCs w:val="28"/>
        </w:rPr>
      </w:pPr>
      <w:r w:rsidRPr="001B2F9B">
        <w:rPr>
          <w:sz w:val="28"/>
          <w:szCs w:val="28"/>
        </w:rPr>
        <w:t>один комплект КИМ, выданный эксперту;</w:t>
      </w:r>
    </w:p>
    <w:p w:rsidR="001B2F9B" w:rsidRPr="001B2F9B" w:rsidRDefault="001B2F9B" w:rsidP="001B2F9B">
      <w:pPr>
        <w:pStyle w:val="af7"/>
        <w:numPr>
          <w:ilvl w:val="0"/>
          <w:numId w:val="42"/>
        </w:numPr>
        <w:spacing w:line="240" w:lineRule="auto"/>
        <w:ind w:left="1701" w:hanging="283"/>
        <w:rPr>
          <w:sz w:val="28"/>
          <w:szCs w:val="28"/>
        </w:rPr>
      </w:pPr>
      <w:r w:rsidRPr="001B2F9B">
        <w:rPr>
          <w:sz w:val="28"/>
          <w:szCs w:val="28"/>
        </w:rPr>
        <w:t>критерии оценивания выполнения заданий ИС;</w:t>
      </w:r>
    </w:p>
    <w:p w:rsidR="001B2F9B" w:rsidRPr="001B2F9B" w:rsidRDefault="001B2F9B" w:rsidP="001B2F9B">
      <w:pPr>
        <w:pStyle w:val="af7"/>
        <w:numPr>
          <w:ilvl w:val="0"/>
          <w:numId w:val="42"/>
        </w:numPr>
        <w:spacing w:line="240" w:lineRule="auto"/>
        <w:ind w:left="1701" w:hanging="283"/>
        <w:rPr>
          <w:sz w:val="28"/>
          <w:szCs w:val="28"/>
        </w:rPr>
      </w:pPr>
      <w:r w:rsidRPr="001B2F9B">
        <w:rPr>
          <w:sz w:val="28"/>
          <w:szCs w:val="28"/>
        </w:rPr>
        <w:t>протоколы эксперта, упакованные вместе с письменными ответами участников ИС (при наличии) в возвратный доставочный пакет;</w:t>
      </w:r>
    </w:p>
    <w:p w:rsidR="001607CD" w:rsidRPr="001607CD" w:rsidRDefault="001B2F9B" w:rsidP="001607CD">
      <w:pPr>
        <w:pStyle w:val="af7"/>
        <w:numPr>
          <w:ilvl w:val="0"/>
          <w:numId w:val="42"/>
        </w:numPr>
        <w:spacing w:after="0" w:line="240" w:lineRule="auto"/>
        <w:ind w:left="1702" w:hanging="284"/>
        <w:rPr>
          <w:sz w:val="28"/>
          <w:szCs w:val="28"/>
        </w:rPr>
      </w:pPr>
      <w:r w:rsidRPr="001B2F9B">
        <w:rPr>
          <w:sz w:val="28"/>
          <w:szCs w:val="28"/>
        </w:rPr>
        <w:t xml:space="preserve">список участников ИС с </w:t>
      </w:r>
      <w:r w:rsidR="003025AF">
        <w:rPr>
          <w:sz w:val="28"/>
          <w:szCs w:val="28"/>
        </w:rPr>
        <w:t>ОВЗ, детей-инвалидов и инвалидов</w:t>
      </w:r>
      <w:r w:rsidR="000E644D">
        <w:rPr>
          <w:sz w:val="28"/>
          <w:szCs w:val="28"/>
        </w:rPr>
        <w:t xml:space="preserve"> (при наличии)</w:t>
      </w:r>
      <w:r w:rsidR="003025AF">
        <w:rPr>
          <w:sz w:val="28"/>
          <w:szCs w:val="28"/>
        </w:rPr>
        <w:t>;</w:t>
      </w:r>
    </w:p>
    <w:p w:rsidR="003E4F61" w:rsidRDefault="001607CD" w:rsidP="00AC3F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15AE">
        <w:rPr>
          <w:sz w:val="28"/>
          <w:szCs w:val="28"/>
        </w:rPr>
        <w:tab/>
      </w:r>
      <w:r w:rsidR="00E472AE" w:rsidRPr="00E472AE">
        <w:rPr>
          <w:sz w:val="28"/>
          <w:szCs w:val="28"/>
        </w:rPr>
        <w:t xml:space="preserve">проверить правильность внесения техническим специалистом результатов оценивания </w:t>
      </w:r>
      <w:r w:rsidR="00331E01">
        <w:rPr>
          <w:sz w:val="28"/>
          <w:szCs w:val="28"/>
        </w:rPr>
        <w:t>ответов</w:t>
      </w:r>
      <w:r w:rsidR="00E472AE" w:rsidRPr="00E472AE">
        <w:rPr>
          <w:sz w:val="28"/>
          <w:szCs w:val="28"/>
        </w:rPr>
        <w:t xml:space="preserve"> участников ИС в личном кабинете </w:t>
      </w:r>
      <w:r w:rsidR="00331E01">
        <w:rPr>
          <w:sz w:val="28"/>
          <w:szCs w:val="28"/>
        </w:rPr>
        <w:t>АИС «Веб ИС-9»</w:t>
      </w:r>
      <w:r w:rsidR="00E472AE" w:rsidRPr="00E472AE">
        <w:rPr>
          <w:sz w:val="28"/>
          <w:szCs w:val="28"/>
        </w:rPr>
        <w:t xml:space="preserve"> и провести процедуру закрытия экзамена. Доступ к АИС «Веб ИС-09» осуществляется по адресу: https://is9.rustest.ru в личных кабинетах руководителя ОО (ответственного организатора) и технического специалиста.</w:t>
      </w:r>
    </w:p>
    <w:p w:rsidR="001607CD" w:rsidRPr="00F903AA" w:rsidRDefault="001607CD" w:rsidP="000E644D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F318AD" w:rsidRPr="00F318AD" w:rsidRDefault="00F318AD" w:rsidP="001B2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318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Передача </w:t>
      </w:r>
      <w:r w:rsidR="00C54735">
        <w:rPr>
          <w:b/>
          <w:sz w:val="28"/>
          <w:szCs w:val="28"/>
        </w:rPr>
        <w:t>материалов</w:t>
      </w:r>
      <w:r w:rsidR="00C54735" w:rsidRPr="00F318AD">
        <w:rPr>
          <w:b/>
          <w:sz w:val="28"/>
          <w:szCs w:val="28"/>
        </w:rPr>
        <w:t xml:space="preserve"> </w:t>
      </w:r>
      <w:r w:rsidRPr="00F318AD">
        <w:rPr>
          <w:b/>
          <w:sz w:val="28"/>
          <w:szCs w:val="28"/>
        </w:rPr>
        <w:t>итогового собеседования</w:t>
      </w:r>
    </w:p>
    <w:p w:rsidR="0097794D" w:rsidRDefault="0097794D" w:rsidP="00C15990">
      <w:pPr>
        <w:ind w:firstLine="854"/>
        <w:jc w:val="both"/>
        <w:rPr>
          <w:sz w:val="28"/>
          <w:szCs w:val="28"/>
        </w:rPr>
      </w:pPr>
    </w:p>
    <w:p w:rsidR="00E10DA0" w:rsidRPr="00BA6005" w:rsidRDefault="00F318AD" w:rsidP="00F75FA8">
      <w:pPr>
        <w:ind w:firstLine="709"/>
        <w:jc w:val="both"/>
        <w:rPr>
          <w:sz w:val="28"/>
          <w:szCs w:val="28"/>
        </w:rPr>
      </w:pPr>
      <w:r w:rsidRPr="00BA6005">
        <w:rPr>
          <w:sz w:val="28"/>
          <w:szCs w:val="28"/>
        </w:rPr>
        <w:t>6.1. По</w:t>
      </w:r>
      <w:r w:rsidR="00C44A4F" w:rsidRPr="00BA6005">
        <w:rPr>
          <w:sz w:val="28"/>
          <w:szCs w:val="28"/>
        </w:rPr>
        <w:t xml:space="preserve"> завершении</w:t>
      </w:r>
      <w:r w:rsidRPr="00BA6005">
        <w:rPr>
          <w:sz w:val="28"/>
          <w:szCs w:val="28"/>
        </w:rPr>
        <w:t xml:space="preserve"> </w:t>
      </w:r>
      <w:r w:rsidR="001B2F9B" w:rsidRPr="00BA6005">
        <w:rPr>
          <w:sz w:val="28"/>
          <w:szCs w:val="28"/>
        </w:rPr>
        <w:t>проведения ИС</w:t>
      </w:r>
      <w:r w:rsidR="00E10DA0" w:rsidRPr="00BA6005">
        <w:rPr>
          <w:sz w:val="28"/>
          <w:szCs w:val="28"/>
        </w:rPr>
        <w:t xml:space="preserve"> в образовательной организации </w:t>
      </w:r>
      <w:r w:rsidRPr="00BA6005">
        <w:rPr>
          <w:sz w:val="28"/>
          <w:szCs w:val="28"/>
        </w:rPr>
        <w:t>ответственный организатор</w:t>
      </w:r>
      <w:r w:rsidR="00F75FA8" w:rsidRPr="00BA6005">
        <w:rPr>
          <w:sz w:val="28"/>
          <w:szCs w:val="28"/>
        </w:rPr>
        <w:t xml:space="preserve"> </w:t>
      </w:r>
      <w:r w:rsidR="00BF5D0B" w:rsidRPr="00BA6005">
        <w:rPr>
          <w:sz w:val="28"/>
          <w:szCs w:val="28"/>
        </w:rPr>
        <w:t xml:space="preserve">упаковывает в доставочный пакет с сопроводительной биркой </w:t>
      </w:r>
      <w:r w:rsidR="00C44A4F" w:rsidRPr="00BA6005">
        <w:rPr>
          <w:sz w:val="28"/>
          <w:szCs w:val="28"/>
        </w:rPr>
        <w:t>материалы и отчетные формы</w:t>
      </w:r>
      <w:r w:rsidR="00B846F9" w:rsidRPr="00BA6005">
        <w:rPr>
          <w:sz w:val="28"/>
          <w:szCs w:val="28"/>
        </w:rPr>
        <w:t xml:space="preserve"> ИС</w:t>
      </w:r>
      <w:r w:rsidR="00F75FA8" w:rsidRPr="00BA6005">
        <w:rPr>
          <w:sz w:val="28"/>
          <w:szCs w:val="28"/>
        </w:rPr>
        <w:t xml:space="preserve"> в соответствии с инструкцией по упаковке и доставке материалов ИС.</w:t>
      </w:r>
    </w:p>
    <w:p w:rsidR="00E10DA0" w:rsidRPr="00BA6005" w:rsidRDefault="00E10DA0" w:rsidP="00A541C1">
      <w:pPr>
        <w:ind w:firstLine="709"/>
        <w:jc w:val="both"/>
        <w:rPr>
          <w:sz w:val="28"/>
          <w:szCs w:val="28"/>
        </w:rPr>
      </w:pPr>
      <w:r w:rsidRPr="00BA6005">
        <w:rPr>
          <w:sz w:val="28"/>
          <w:szCs w:val="28"/>
        </w:rPr>
        <w:t>Руководители (либо ответственные организаторы образовательных организаций, обеспечивающие подготовку и проведение ИС) муниципальных и частных</w:t>
      </w:r>
      <w:r w:rsidR="00CB48B1" w:rsidRPr="00BA6005">
        <w:rPr>
          <w:rStyle w:val="a9"/>
          <w:sz w:val="28"/>
          <w:szCs w:val="28"/>
        </w:rPr>
        <w:footnoteReference w:id="5"/>
      </w:r>
      <w:r w:rsidRPr="00BA6005">
        <w:rPr>
          <w:sz w:val="28"/>
          <w:szCs w:val="28"/>
        </w:rPr>
        <w:t xml:space="preserve"> образовательных организаций доставляют</w:t>
      </w:r>
      <w:r w:rsidR="000A27F7" w:rsidRPr="00BA6005">
        <w:rPr>
          <w:sz w:val="28"/>
          <w:szCs w:val="28"/>
        </w:rPr>
        <w:t xml:space="preserve"> упакованные по акту приемки-передачи</w:t>
      </w:r>
      <w:r w:rsidRPr="00BA6005">
        <w:rPr>
          <w:sz w:val="28"/>
          <w:szCs w:val="28"/>
        </w:rPr>
        <w:t xml:space="preserve"> материалы ИС</w:t>
      </w:r>
      <w:r w:rsidR="000A27F7" w:rsidRPr="00BA6005">
        <w:rPr>
          <w:sz w:val="28"/>
          <w:szCs w:val="28"/>
        </w:rPr>
        <w:t xml:space="preserve"> лица</w:t>
      </w:r>
      <w:r w:rsidR="003626D8" w:rsidRPr="00BA6005">
        <w:rPr>
          <w:sz w:val="28"/>
          <w:szCs w:val="28"/>
        </w:rPr>
        <w:t>м, назначенным ОМСУ</w:t>
      </w:r>
      <w:r w:rsidR="000A27F7" w:rsidRPr="00BA6005">
        <w:rPr>
          <w:sz w:val="28"/>
          <w:szCs w:val="28"/>
        </w:rPr>
        <w:t xml:space="preserve"> ответственным</w:t>
      </w:r>
      <w:r w:rsidR="003626D8" w:rsidRPr="00BA6005">
        <w:rPr>
          <w:sz w:val="28"/>
          <w:szCs w:val="28"/>
        </w:rPr>
        <w:t>и</w:t>
      </w:r>
      <w:r w:rsidR="000A27F7" w:rsidRPr="00BA6005">
        <w:rPr>
          <w:sz w:val="28"/>
          <w:szCs w:val="28"/>
        </w:rPr>
        <w:t xml:space="preserve"> </w:t>
      </w:r>
      <w:r w:rsidR="000A27F7" w:rsidRPr="00BA6005">
        <w:rPr>
          <w:sz w:val="28"/>
          <w:szCs w:val="28"/>
        </w:rPr>
        <w:lastRenderedPageBreak/>
        <w:t>за организацию и проведение ИС в муниципальном районе, городском округе (далее – муниципа</w:t>
      </w:r>
      <w:r w:rsidR="003626D8" w:rsidRPr="00BA6005">
        <w:rPr>
          <w:sz w:val="28"/>
          <w:szCs w:val="28"/>
        </w:rPr>
        <w:t>льные координаторы)</w:t>
      </w:r>
      <w:r w:rsidRPr="00BA6005">
        <w:rPr>
          <w:sz w:val="28"/>
          <w:szCs w:val="28"/>
        </w:rPr>
        <w:t>.</w:t>
      </w:r>
    </w:p>
    <w:p w:rsidR="00BA6005" w:rsidRPr="003C0C14" w:rsidRDefault="00BA6005" w:rsidP="00BA6005">
      <w:pPr>
        <w:ind w:firstLine="709"/>
        <w:jc w:val="both"/>
        <w:rPr>
          <w:sz w:val="28"/>
          <w:szCs w:val="28"/>
        </w:rPr>
      </w:pPr>
      <w:r w:rsidRPr="003C0C14">
        <w:rPr>
          <w:sz w:val="28"/>
          <w:szCs w:val="28"/>
        </w:rPr>
        <w:t xml:space="preserve">6.2. По завершении проведения ИС в образовательном комплексе ответственный организатор каждого структурного подразделения упаковывает в доставочный пакет с сопроводительной биркой материалы и отчетные формы ИС в соответствии с инструкцией по упаковке и доставке материалов ИС и передаёт их </w:t>
      </w:r>
      <w:r w:rsidR="004D2BE3" w:rsidRPr="003C0C14">
        <w:rPr>
          <w:sz w:val="28"/>
          <w:szCs w:val="28"/>
        </w:rPr>
        <w:t xml:space="preserve">по акту приемки-передачи </w:t>
      </w:r>
      <w:r w:rsidRPr="003C0C14">
        <w:rPr>
          <w:sz w:val="28"/>
          <w:szCs w:val="28"/>
        </w:rPr>
        <w:t>ответственному организатору образовательного комплекса.</w:t>
      </w:r>
    </w:p>
    <w:p w:rsidR="00BA6005" w:rsidRPr="003C0C14" w:rsidRDefault="00BA6005" w:rsidP="00BA6005">
      <w:pPr>
        <w:ind w:firstLine="709"/>
        <w:jc w:val="both"/>
        <w:rPr>
          <w:sz w:val="28"/>
          <w:szCs w:val="28"/>
        </w:rPr>
      </w:pPr>
      <w:r w:rsidRPr="003C0C14">
        <w:rPr>
          <w:sz w:val="28"/>
          <w:szCs w:val="28"/>
        </w:rPr>
        <w:t xml:space="preserve">Руководители </w:t>
      </w:r>
      <w:r w:rsidR="00CE106F" w:rsidRPr="003C0C14">
        <w:rPr>
          <w:sz w:val="28"/>
          <w:szCs w:val="28"/>
        </w:rPr>
        <w:t>(</w:t>
      </w:r>
      <w:r w:rsidRPr="003C0C14">
        <w:rPr>
          <w:sz w:val="28"/>
          <w:szCs w:val="28"/>
        </w:rPr>
        <w:t>либо ответственные организаторы образовательных комплексов</w:t>
      </w:r>
      <w:r w:rsidR="00CE106F" w:rsidRPr="003C0C14">
        <w:rPr>
          <w:sz w:val="28"/>
          <w:szCs w:val="28"/>
        </w:rPr>
        <w:t>)</w:t>
      </w:r>
      <w:r w:rsidRPr="003C0C14">
        <w:rPr>
          <w:sz w:val="28"/>
          <w:szCs w:val="28"/>
        </w:rPr>
        <w:t xml:space="preserve"> доставляют </w:t>
      </w:r>
      <w:r w:rsidR="00CE106F" w:rsidRPr="003C0C14">
        <w:rPr>
          <w:sz w:val="28"/>
          <w:szCs w:val="28"/>
        </w:rPr>
        <w:t xml:space="preserve">полученные от структурных подразделений материалы ИС </w:t>
      </w:r>
      <w:r w:rsidRPr="003C0C14">
        <w:rPr>
          <w:sz w:val="28"/>
          <w:szCs w:val="28"/>
        </w:rPr>
        <w:t>муниципа</w:t>
      </w:r>
      <w:r w:rsidR="00124C43" w:rsidRPr="003C0C14">
        <w:rPr>
          <w:sz w:val="28"/>
          <w:szCs w:val="28"/>
        </w:rPr>
        <w:t>льным координаторам</w:t>
      </w:r>
      <w:r w:rsidRPr="003C0C14">
        <w:rPr>
          <w:sz w:val="28"/>
          <w:szCs w:val="28"/>
        </w:rPr>
        <w:t>.</w:t>
      </w:r>
    </w:p>
    <w:p w:rsidR="00AE628A" w:rsidRDefault="00AE628A" w:rsidP="00AE628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BA6005">
        <w:rPr>
          <w:sz w:val="28"/>
          <w:szCs w:val="28"/>
        </w:rPr>
        <w:t xml:space="preserve">Муниципальные координаторы, руководители (либо ответственные организаторы образовательных организаций, обеспечивающие подготовку и проведение ИС) государственных общеобразовательных организаций и профессиональных образовательных организаций доставляют в РЦОИ материалы ИС в соответствии с графиком доставки материалов, утвержденным ГУ ЯО </w:t>
      </w:r>
      <w:proofErr w:type="spellStart"/>
      <w:r w:rsidRPr="00BA6005">
        <w:rPr>
          <w:sz w:val="28"/>
          <w:szCs w:val="28"/>
        </w:rPr>
        <w:t>ЦОиККО</w:t>
      </w:r>
      <w:proofErr w:type="spellEnd"/>
      <w:r w:rsidRPr="00BA6005">
        <w:rPr>
          <w:sz w:val="28"/>
          <w:szCs w:val="28"/>
        </w:rPr>
        <w:t>, но не позднее десяти календарных дней после проведения ИС.</w:t>
      </w:r>
    </w:p>
    <w:p w:rsidR="002566C7" w:rsidRPr="002566C7" w:rsidRDefault="002566C7" w:rsidP="002566C7">
      <w:pPr>
        <w:rPr>
          <w:spacing w:val="-6"/>
          <w:sz w:val="28"/>
          <w:szCs w:val="28"/>
        </w:rPr>
      </w:pPr>
    </w:p>
    <w:p w:rsidR="005D3182" w:rsidRPr="001D2D01" w:rsidRDefault="005D3182" w:rsidP="001D2D01"/>
    <w:sectPr w:rsidR="005D3182" w:rsidRPr="001D2D01" w:rsidSect="00C041F0">
      <w:headerReference w:type="default" r:id="rId11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7D" w:rsidRDefault="00C4097D">
      <w:r>
        <w:separator/>
      </w:r>
    </w:p>
  </w:endnote>
  <w:endnote w:type="continuationSeparator" w:id="0">
    <w:p w:rsidR="00C4097D" w:rsidRDefault="00C4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7D" w:rsidRDefault="00C4097D">
      <w:r>
        <w:separator/>
      </w:r>
    </w:p>
  </w:footnote>
  <w:footnote w:type="continuationSeparator" w:id="0">
    <w:p w:rsidR="00C4097D" w:rsidRDefault="00C4097D">
      <w:r>
        <w:continuationSeparator/>
      </w:r>
    </w:p>
  </w:footnote>
  <w:footnote w:id="1">
    <w:p w:rsidR="00C4097D" w:rsidRDefault="00C4097D" w:rsidP="00151B56">
      <w:pPr>
        <w:pStyle w:val="af"/>
        <w:ind w:left="0" w:firstLine="0"/>
        <w:jc w:val="both"/>
      </w:pPr>
      <w:r w:rsidRPr="00CE4B77">
        <w:rPr>
          <w:rStyle w:val="a9"/>
        </w:rPr>
        <w:footnoteRef/>
      </w:r>
      <w:r w:rsidRPr="00CE4B77">
        <w:t xml:space="preserve"> В случае если на ИС в ОО зарегистрированы участники из других ОО,</w:t>
      </w:r>
      <w:r>
        <w:t xml:space="preserve"> а также в случае отдельно созданных мест проведения ИС (медицинские организации, следственный изолятор и др.) – список ИС-01 направляется в ОО из РЦОИ. </w:t>
      </w:r>
      <w:r w:rsidRPr="006B330B">
        <w:t>При необходимости в образовательные комплексы из РЦОИ могут быть направлены списки участников ИС для формирования ИС-01.</w:t>
      </w:r>
    </w:p>
  </w:footnote>
  <w:footnote w:id="2">
    <w:p w:rsidR="00C4097D" w:rsidRDefault="00C4097D">
      <w:pPr>
        <w:pStyle w:val="af"/>
      </w:pPr>
      <w:r>
        <w:rPr>
          <w:rStyle w:val="a9"/>
        </w:rPr>
        <w:footnoteRef/>
      </w:r>
      <w:r>
        <w:t xml:space="preserve"> Критерии оценивания ответов участников ИС отличаются от критериев, использовавшихся до 2025 года.</w:t>
      </w:r>
    </w:p>
  </w:footnote>
  <w:footnote w:id="3">
    <w:p w:rsidR="00C4097D" w:rsidRDefault="00C4097D" w:rsidP="00ED0255">
      <w:pPr>
        <w:pStyle w:val="af"/>
        <w:ind w:left="0" w:firstLine="0"/>
        <w:jc w:val="both"/>
      </w:pPr>
      <w:r>
        <w:rPr>
          <w:rStyle w:val="a9"/>
        </w:rPr>
        <w:footnoteRef/>
      </w:r>
      <w:r w:rsidR="00140AA1">
        <w:t> </w:t>
      </w:r>
      <w:r>
        <w:t xml:space="preserve">Помещение для получения и тиражирования контрольных измерительных материалов ИС и внесения результатов ИС в специализированную форму. </w:t>
      </w:r>
    </w:p>
  </w:footnote>
  <w:footnote w:id="4">
    <w:p w:rsidR="00C4097D" w:rsidRDefault="00C4097D" w:rsidP="00D43791">
      <w:pPr>
        <w:pStyle w:val="af"/>
      </w:pPr>
      <w:r>
        <w:rPr>
          <w:rStyle w:val="a9"/>
        </w:rPr>
        <w:footnoteRef/>
      </w:r>
      <w:r>
        <w:t xml:space="preserve"> </w:t>
      </w:r>
      <w:proofErr w:type="gramStart"/>
      <w:r>
        <w:t>Направлена</w:t>
      </w:r>
      <w:proofErr w:type="gramEnd"/>
      <w:r>
        <w:t xml:space="preserve"> письмом министерства образования Ярославской области от 20.12.2024 № ИХ.24-10160/2024. </w:t>
      </w:r>
    </w:p>
  </w:footnote>
  <w:footnote w:id="5">
    <w:p w:rsidR="00C4097D" w:rsidRDefault="00C4097D" w:rsidP="00CB48B1">
      <w:pPr>
        <w:pStyle w:val="af"/>
        <w:ind w:left="0" w:firstLine="0"/>
        <w:jc w:val="both"/>
      </w:pPr>
      <w:r>
        <w:rPr>
          <w:rStyle w:val="a9"/>
        </w:rPr>
        <w:footnoteRef/>
      </w:r>
      <w:r>
        <w:t xml:space="preserve"> </w:t>
      </w:r>
      <w:r w:rsidRPr="00CB48B1">
        <w:t>Организации, осуществляющие образовательную деятельность по имеющим государственную аккредитацию основным общеобразовательным программам</w:t>
      </w:r>
      <w:r w:rsidR="00E964E0">
        <w:t>,</w:t>
      </w:r>
      <w:r w:rsidRPr="00CB48B1">
        <w:t xml:space="preserve"> и расположенные на территории соответствующего муниципального района, городского округа.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602956"/>
      <w:docPartObj>
        <w:docPartGallery w:val="Page Numbers (Top of Page)"/>
        <w:docPartUnique/>
      </w:docPartObj>
    </w:sdtPr>
    <w:sdtEndPr/>
    <w:sdtContent>
      <w:p w:rsidR="00C4097D" w:rsidRPr="00085BD0" w:rsidRDefault="00C4097D" w:rsidP="005D0449">
        <w:pPr>
          <w:pStyle w:val="af3"/>
          <w:jc w:val="center"/>
        </w:pPr>
        <w:r w:rsidRPr="00085BD0">
          <w:rPr>
            <w:sz w:val="28"/>
          </w:rPr>
          <w:fldChar w:fldCharType="begin"/>
        </w:r>
        <w:r w:rsidRPr="00085BD0">
          <w:rPr>
            <w:sz w:val="28"/>
          </w:rPr>
          <w:instrText>PAGE   \* MERGEFORMAT</w:instrText>
        </w:r>
        <w:r w:rsidRPr="00085BD0">
          <w:rPr>
            <w:sz w:val="28"/>
          </w:rPr>
          <w:fldChar w:fldCharType="separate"/>
        </w:r>
        <w:r w:rsidR="00B63E6A">
          <w:rPr>
            <w:noProof/>
            <w:sz w:val="28"/>
          </w:rPr>
          <w:t>9</w:t>
        </w:r>
        <w:r w:rsidRPr="00085BD0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F327E5"/>
    <w:multiLevelType w:val="multilevel"/>
    <w:tmpl w:val="53E019C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>
    <w:nsid w:val="05246462"/>
    <w:multiLevelType w:val="hybridMultilevel"/>
    <w:tmpl w:val="FA308906"/>
    <w:lvl w:ilvl="0" w:tplc="C54EE62A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5CF07C7"/>
    <w:multiLevelType w:val="hybridMultilevel"/>
    <w:tmpl w:val="405ED960"/>
    <w:lvl w:ilvl="0" w:tplc="C54EE62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686FFC"/>
    <w:multiLevelType w:val="hybridMultilevel"/>
    <w:tmpl w:val="8A3EF5C6"/>
    <w:lvl w:ilvl="0" w:tplc="13ECB3B4">
      <w:start w:val="1"/>
      <w:numFmt w:val="bullet"/>
      <w:suff w:val="space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0455DEE"/>
    <w:multiLevelType w:val="hybridMultilevel"/>
    <w:tmpl w:val="6310E56C"/>
    <w:lvl w:ilvl="0" w:tplc="B038D116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36405E0"/>
    <w:multiLevelType w:val="hybridMultilevel"/>
    <w:tmpl w:val="33909078"/>
    <w:lvl w:ilvl="0" w:tplc="C54EE62A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8B45AEC"/>
    <w:multiLevelType w:val="hybridMultilevel"/>
    <w:tmpl w:val="BB9CE01E"/>
    <w:lvl w:ilvl="0" w:tplc="C54EE62A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B425F58"/>
    <w:multiLevelType w:val="hybridMultilevel"/>
    <w:tmpl w:val="1BD8957A"/>
    <w:lvl w:ilvl="0" w:tplc="9A1CCD5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D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1C9B14A2"/>
    <w:multiLevelType w:val="hybridMultilevel"/>
    <w:tmpl w:val="5A62EC02"/>
    <w:lvl w:ilvl="0" w:tplc="9A1CCD5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D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215A2C2F"/>
    <w:multiLevelType w:val="hybridMultilevel"/>
    <w:tmpl w:val="99C6AE08"/>
    <w:lvl w:ilvl="0" w:tplc="B038D116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95264E2"/>
    <w:multiLevelType w:val="hybridMultilevel"/>
    <w:tmpl w:val="EAE261BC"/>
    <w:lvl w:ilvl="0" w:tplc="DE064BC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>
    <w:nsid w:val="2D251743"/>
    <w:multiLevelType w:val="hybridMultilevel"/>
    <w:tmpl w:val="2CF64436"/>
    <w:lvl w:ilvl="0" w:tplc="C54EE62A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2DD91C81"/>
    <w:multiLevelType w:val="hybridMultilevel"/>
    <w:tmpl w:val="18F85F6E"/>
    <w:lvl w:ilvl="0" w:tplc="E7621A90">
      <w:start w:val="1"/>
      <w:numFmt w:val="bullet"/>
      <w:lvlText w:val="–"/>
      <w:lvlJc w:val="left"/>
      <w:pPr>
        <w:ind w:left="193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2F994CFF"/>
    <w:multiLevelType w:val="hybridMultilevel"/>
    <w:tmpl w:val="29A2A134"/>
    <w:lvl w:ilvl="0" w:tplc="C54EE62A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EB15ECE"/>
    <w:multiLevelType w:val="hybridMultilevel"/>
    <w:tmpl w:val="91C82B6E"/>
    <w:lvl w:ilvl="0" w:tplc="DE064BC6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7">
    <w:nsid w:val="3F5739AD"/>
    <w:multiLevelType w:val="hybridMultilevel"/>
    <w:tmpl w:val="B87293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BD612F8"/>
    <w:multiLevelType w:val="hybridMultilevel"/>
    <w:tmpl w:val="552A9246"/>
    <w:lvl w:ilvl="0" w:tplc="68EA6B7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128D2"/>
    <w:multiLevelType w:val="hybridMultilevel"/>
    <w:tmpl w:val="7CA6654C"/>
    <w:lvl w:ilvl="0" w:tplc="C54EE62A">
      <w:start w:val="1"/>
      <w:numFmt w:val="bullet"/>
      <w:lvlText w:val=""/>
      <w:lvlJc w:val="left"/>
      <w:pPr>
        <w:ind w:left="157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0">
    <w:nsid w:val="56AB1ACC"/>
    <w:multiLevelType w:val="multilevel"/>
    <w:tmpl w:val="509E0D16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hint="default"/>
      </w:rPr>
    </w:lvl>
  </w:abstractNum>
  <w:abstractNum w:abstractNumId="31">
    <w:nsid w:val="5A33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5068B7"/>
    <w:multiLevelType w:val="hybridMultilevel"/>
    <w:tmpl w:val="8DFEE71E"/>
    <w:lvl w:ilvl="0" w:tplc="4274AB84">
      <w:start w:val="1"/>
      <w:numFmt w:val="bullet"/>
      <w:suff w:val="space"/>
      <w:lvlText w:val="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3">
    <w:nsid w:val="5C480E20"/>
    <w:multiLevelType w:val="hybridMultilevel"/>
    <w:tmpl w:val="AFCE1036"/>
    <w:lvl w:ilvl="0" w:tplc="F01055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EF63B53"/>
    <w:multiLevelType w:val="hybridMultilevel"/>
    <w:tmpl w:val="362A6C6E"/>
    <w:lvl w:ilvl="0" w:tplc="DE064BC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626C1152"/>
    <w:multiLevelType w:val="hybridMultilevel"/>
    <w:tmpl w:val="3732E2F4"/>
    <w:lvl w:ilvl="0" w:tplc="B038D116">
      <w:start w:val="1"/>
      <w:numFmt w:val="bullet"/>
      <w:lvlText w:val="–"/>
      <w:lvlJc w:val="left"/>
      <w:pPr>
        <w:ind w:left="157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6">
    <w:nsid w:val="66341DBE"/>
    <w:multiLevelType w:val="hybridMultilevel"/>
    <w:tmpl w:val="76C289CA"/>
    <w:lvl w:ilvl="0" w:tplc="C54EE62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655049"/>
    <w:multiLevelType w:val="hybridMultilevel"/>
    <w:tmpl w:val="95E2A6D0"/>
    <w:lvl w:ilvl="0" w:tplc="DE064B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>
    <w:nsid w:val="6C9900C3"/>
    <w:multiLevelType w:val="hybridMultilevel"/>
    <w:tmpl w:val="CDA6D3AE"/>
    <w:lvl w:ilvl="0" w:tplc="C9D8170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71B2552C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D5BAE5DA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C30986C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D4EE2B60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81CA9462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18C4752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8F8A4044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1461DB4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6E602F6D"/>
    <w:multiLevelType w:val="hybridMultilevel"/>
    <w:tmpl w:val="2E9ED278"/>
    <w:lvl w:ilvl="0" w:tplc="C54EE6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B0584"/>
    <w:multiLevelType w:val="hybridMultilevel"/>
    <w:tmpl w:val="A05C970A"/>
    <w:lvl w:ilvl="0" w:tplc="DE064BC6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1">
    <w:nsid w:val="71D95ED4"/>
    <w:multiLevelType w:val="hybridMultilevel"/>
    <w:tmpl w:val="D9787AF6"/>
    <w:lvl w:ilvl="0" w:tplc="DE064BC6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2">
    <w:nsid w:val="72D81322"/>
    <w:multiLevelType w:val="hybridMultilevel"/>
    <w:tmpl w:val="6696FEC0"/>
    <w:lvl w:ilvl="0" w:tplc="B038D116">
      <w:start w:val="1"/>
      <w:numFmt w:val="bullet"/>
      <w:lvlText w:val="–"/>
      <w:lvlJc w:val="left"/>
      <w:pPr>
        <w:ind w:left="24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3">
    <w:nsid w:val="73DF0E4F"/>
    <w:multiLevelType w:val="hybridMultilevel"/>
    <w:tmpl w:val="28F477C2"/>
    <w:lvl w:ilvl="0" w:tplc="DE064B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E7E6C58"/>
    <w:multiLevelType w:val="hybridMultilevel"/>
    <w:tmpl w:val="70EC93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A96EEC"/>
    <w:multiLevelType w:val="hybridMultilevel"/>
    <w:tmpl w:val="624C61F4"/>
    <w:lvl w:ilvl="0" w:tplc="B038D116">
      <w:start w:val="1"/>
      <w:numFmt w:val="bullet"/>
      <w:lvlText w:val="–"/>
      <w:lvlJc w:val="left"/>
      <w:pPr>
        <w:ind w:left="157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1"/>
  </w:num>
  <w:num w:numId="14">
    <w:abstractNumId w:val="38"/>
  </w:num>
  <w:num w:numId="15">
    <w:abstractNumId w:val="19"/>
  </w:num>
  <w:num w:numId="16">
    <w:abstractNumId w:val="20"/>
  </w:num>
  <w:num w:numId="17">
    <w:abstractNumId w:val="33"/>
  </w:num>
  <w:num w:numId="18">
    <w:abstractNumId w:val="37"/>
  </w:num>
  <w:num w:numId="19">
    <w:abstractNumId w:val="43"/>
  </w:num>
  <w:num w:numId="20">
    <w:abstractNumId w:val="34"/>
  </w:num>
  <w:num w:numId="21">
    <w:abstractNumId w:val="41"/>
  </w:num>
  <w:num w:numId="22">
    <w:abstractNumId w:val="22"/>
  </w:num>
  <w:num w:numId="23">
    <w:abstractNumId w:val="40"/>
  </w:num>
  <w:num w:numId="24">
    <w:abstractNumId w:val="28"/>
  </w:num>
  <w:num w:numId="25">
    <w:abstractNumId w:val="44"/>
  </w:num>
  <w:num w:numId="26">
    <w:abstractNumId w:val="27"/>
  </w:num>
  <w:num w:numId="27">
    <w:abstractNumId w:val="14"/>
  </w:num>
  <w:num w:numId="28">
    <w:abstractNumId w:val="13"/>
  </w:num>
  <w:num w:numId="29">
    <w:abstractNumId w:val="18"/>
  </w:num>
  <w:num w:numId="30">
    <w:abstractNumId w:val="15"/>
  </w:num>
  <w:num w:numId="31">
    <w:abstractNumId w:val="32"/>
  </w:num>
  <w:num w:numId="32">
    <w:abstractNumId w:val="16"/>
  </w:num>
  <w:num w:numId="33">
    <w:abstractNumId w:val="21"/>
  </w:num>
  <w:num w:numId="34">
    <w:abstractNumId w:val="25"/>
  </w:num>
  <w:num w:numId="35">
    <w:abstractNumId w:val="26"/>
  </w:num>
  <w:num w:numId="36">
    <w:abstractNumId w:val="17"/>
  </w:num>
  <w:num w:numId="37">
    <w:abstractNumId w:val="24"/>
  </w:num>
  <w:num w:numId="38">
    <w:abstractNumId w:val="23"/>
  </w:num>
  <w:num w:numId="39">
    <w:abstractNumId w:val="35"/>
  </w:num>
  <w:num w:numId="40">
    <w:abstractNumId w:val="29"/>
  </w:num>
  <w:num w:numId="41">
    <w:abstractNumId w:val="45"/>
  </w:num>
  <w:num w:numId="42">
    <w:abstractNumId w:val="36"/>
  </w:num>
  <w:num w:numId="43">
    <w:abstractNumId w:val="42"/>
  </w:num>
  <w:num w:numId="44">
    <w:abstractNumId w:val="30"/>
  </w:num>
  <w:num w:numId="45">
    <w:abstractNumId w:val="1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DD0"/>
    <w:rsid w:val="00002A96"/>
    <w:rsid w:val="0000405F"/>
    <w:rsid w:val="000100C6"/>
    <w:rsid w:val="00010319"/>
    <w:rsid w:val="000104F7"/>
    <w:rsid w:val="00010F6C"/>
    <w:rsid w:val="0001248B"/>
    <w:rsid w:val="00012D40"/>
    <w:rsid w:val="00013DC7"/>
    <w:rsid w:val="0001418F"/>
    <w:rsid w:val="00015F9E"/>
    <w:rsid w:val="000203A5"/>
    <w:rsid w:val="000240F5"/>
    <w:rsid w:val="0002674E"/>
    <w:rsid w:val="00030C7D"/>
    <w:rsid w:val="00031878"/>
    <w:rsid w:val="00032334"/>
    <w:rsid w:val="00032BF5"/>
    <w:rsid w:val="00034A46"/>
    <w:rsid w:val="00036E9C"/>
    <w:rsid w:val="00040610"/>
    <w:rsid w:val="000412E0"/>
    <w:rsid w:val="00042034"/>
    <w:rsid w:val="000438D8"/>
    <w:rsid w:val="0004476A"/>
    <w:rsid w:val="00046A80"/>
    <w:rsid w:val="00046B33"/>
    <w:rsid w:val="00046C1A"/>
    <w:rsid w:val="00047498"/>
    <w:rsid w:val="00047697"/>
    <w:rsid w:val="000515D6"/>
    <w:rsid w:val="00052B21"/>
    <w:rsid w:val="0005410D"/>
    <w:rsid w:val="00055D85"/>
    <w:rsid w:val="00057A57"/>
    <w:rsid w:val="00057E7A"/>
    <w:rsid w:val="00060781"/>
    <w:rsid w:val="00063F76"/>
    <w:rsid w:val="00064639"/>
    <w:rsid w:val="0006512F"/>
    <w:rsid w:val="000657C4"/>
    <w:rsid w:val="000670EF"/>
    <w:rsid w:val="00067150"/>
    <w:rsid w:val="00071A60"/>
    <w:rsid w:val="0007284F"/>
    <w:rsid w:val="00076BBB"/>
    <w:rsid w:val="00076D1F"/>
    <w:rsid w:val="0007797A"/>
    <w:rsid w:val="00083494"/>
    <w:rsid w:val="00084205"/>
    <w:rsid w:val="00084C35"/>
    <w:rsid w:val="00085BD0"/>
    <w:rsid w:val="0008664F"/>
    <w:rsid w:val="000923FA"/>
    <w:rsid w:val="00097F31"/>
    <w:rsid w:val="000A05BD"/>
    <w:rsid w:val="000A2021"/>
    <w:rsid w:val="000A23F7"/>
    <w:rsid w:val="000A27F7"/>
    <w:rsid w:val="000A43FE"/>
    <w:rsid w:val="000A4881"/>
    <w:rsid w:val="000A5349"/>
    <w:rsid w:val="000A5E9E"/>
    <w:rsid w:val="000A6F9D"/>
    <w:rsid w:val="000A777E"/>
    <w:rsid w:val="000A7E6B"/>
    <w:rsid w:val="000A7EA0"/>
    <w:rsid w:val="000B0302"/>
    <w:rsid w:val="000B1534"/>
    <w:rsid w:val="000B24F8"/>
    <w:rsid w:val="000B2E7D"/>
    <w:rsid w:val="000B3659"/>
    <w:rsid w:val="000B4112"/>
    <w:rsid w:val="000B5267"/>
    <w:rsid w:val="000B5CEF"/>
    <w:rsid w:val="000B6026"/>
    <w:rsid w:val="000B62F0"/>
    <w:rsid w:val="000B750F"/>
    <w:rsid w:val="000C1C57"/>
    <w:rsid w:val="000C2E76"/>
    <w:rsid w:val="000C5B96"/>
    <w:rsid w:val="000C72E1"/>
    <w:rsid w:val="000D2191"/>
    <w:rsid w:val="000D5DA8"/>
    <w:rsid w:val="000D726B"/>
    <w:rsid w:val="000E1A1B"/>
    <w:rsid w:val="000E39EF"/>
    <w:rsid w:val="000E644D"/>
    <w:rsid w:val="000E75B4"/>
    <w:rsid w:val="000F0348"/>
    <w:rsid w:val="000F0BE6"/>
    <w:rsid w:val="000F1328"/>
    <w:rsid w:val="000F4D04"/>
    <w:rsid w:val="000F6FE8"/>
    <w:rsid w:val="00100233"/>
    <w:rsid w:val="00104F73"/>
    <w:rsid w:val="00113374"/>
    <w:rsid w:val="00115EB5"/>
    <w:rsid w:val="001169C0"/>
    <w:rsid w:val="00120853"/>
    <w:rsid w:val="001213AC"/>
    <w:rsid w:val="00123D5B"/>
    <w:rsid w:val="001243EB"/>
    <w:rsid w:val="001249DA"/>
    <w:rsid w:val="00124C43"/>
    <w:rsid w:val="00126E8F"/>
    <w:rsid w:val="00127AAE"/>
    <w:rsid w:val="00130CA4"/>
    <w:rsid w:val="00132DB0"/>
    <w:rsid w:val="00140AA1"/>
    <w:rsid w:val="00140BF3"/>
    <w:rsid w:val="00141A6B"/>
    <w:rsid w:val="0014492E"/>
    <w:rsid w:val="00144C8E"/>
    <w:rsid w:val="0014627F"/>
    <w:rsid w:val="001468AE"/>
    <w:rsid w:val="00147455"/>
    <w:rsid w:val="00147D14"/>
    <w:rsid w:val="00150AB2"/>
    <w:rsid w:val="00151B56"/>
    <w:rsid w:val="001532EB"/>
    <w:rsid w:val="00154AE4"/>
    <w:rsid w:val="00156B27"/>
    <w:rsid w:val="00156E3E"/>
    <w:rsid w:val="001570AB"/>
    <w:rsid w:val="001607CD"/>
    <w:rsid w:val="00162415"/>
    <w:rsid w:val="00163953"/>
    <w:rsid w:val="0016469D"/>
    <w:rsid w:val="001658A5"/>
    <w:rsid w:val="00166580"/>
    <w:rsid w:val="00166FB9"/>
    <w:rsid w:val="0017060A"/>
    <w:rsid w:val="00171E31"/>
    <w:rsid w:val="00173EC8"/>
    <w:rsid w:val="00174570"/>
    <w:rsid w:val="0017590C"/>
    <w:rsid w:val="00175FC7"/>
    <w:rsid w:val="00176EA4"/>
    <w:rsid w:val="00177F70"/>
    <w:rsid w:val="00180B3C"/>
    <w:rsid w:val="0019193A"/>
    <w:rsid w:val="00193259"/>
    <w:rsid w:val="0019363F"/>
    <w:rsid w:val="00193F93"/>
    <w:rsid w:val="00195349"/>
    <w:rsid w:val="001958A2"/>
    <w:rsid w:val="0019677F"/>
    <w:rsid w:val="00196C9F"/>
    <w:rsid w:val="001A3074"/>
    <w:rsid w:val="001A495B"/>
    <w:rsid w:val="001A5BFF"/>
    <w:rsid w:val="001A6A6A"/>
    <w:rsid w:val="001B2F9B"/>
    <w:rsid w:val="001B3007"/>
    <w:rsid w:val="001B585E"/>
    <w:rsid w:val="001B655B"/>
    <w:rsid w:val="001C0157"/>
    <w:rsid w:val="001C1510"/>
    <w:rsid w:val="001C2398"/>
    <w:rsid w:val="001C4B15"/>
    <w:rsid w:val="001C5433"/>
    <w:rsid w:val="001C7656"/>
    <w:rsid w:val="001D19FB"/>
    <w:rsid w:val="001D2881"/>
    <w:rsid w:val="001D2D01"/>
    <w:rsid w:val="001D3196"/>
    <w:rsid w:val="001D4CEA"/>
    <w:rsid w:val="001D5027"/>
    <w:rsid w:val="001D5A41"/>
    <w:rsid w:val="001D5CF4"/>
    <w:rsid w:val="001E134B"/>
    <w:rsid w:val="001E1981"/>
    <w:rsid w:val="001E1C92"/>
    <w:rsid w:val="001E26AC"/>
    <w:rsid w:val="001E2AE1"/>
    <w:rsid w:val="001E2E24"/>
    <w:rsid w:val="001E4CA1"/>
    <w:rsid w:val="001E6171"/>
    <w:rsid w:val="001E6551"/>
    <w:rsid w:val="001E7ACE"/>
    <w:rsid w:val="001F1BD0"/>
    <w:rsid w:val="001F205C"/>
    <w:rsid w:val="001F2502"/>
    <w:rsid w:val="001F2E4F"/>
    <w:rsid w:val="001F35CD"/>
    <w:rsid w:val="001F39F5"/>
    <w:rsid w:val="001F3F1A"/>
    <w:rsid w:val="001F575D"/>
    <w:rsid w:val="001F7C82"/>
    <w:rsid w:val="00200A7D"/>
    <w:rsid w:val="00200D9C"/>
    <w:rsid w:val="0020170B"/>
    <w:rsid w:val="00205086"/>
    <w:rsid w:val="0020632C"/>
    <w:rsid w:val="00206A29"/>
    <w:rsid w:val="0020765D"/>
    <w:rsid w:val="00210B6D"/>
    <w:rsid w:val="0021223E"/>
    <w:rsid w:val="0021238E"/>
    <w:rsid w:val="00212D2F"/>
    <w:rsid w:val="002144A5"/>
    <w:rsid w:val="00214900"/>
    <w:rsid w:val="002151DB"/>
    <w:rsid w:val="00215D48"/>
    <w:rsid w:val="0021660D"/>
    <w:rsid w:val="0022032A"/>
    <w:rsid w:val="002204CC"/>
    <w:rsid w:val="00221716"/>
    <w:rsid w:val="002217DB"/>
    <w:rsid w:val="00223607"/>
    <w:rsid w:val="00223C58"/>
    <w:rsid w:val="00223E6C"/>
    <w:rsid w:val="002242AB"/>
    <w:rsid w:val="002249AE"/>
    <w:rsid w:val="00225A90"/>
    <w:rsid w:val="00225C42"/>
    <w:rsid w:val="0022744A"/>
    <w:rsid w:val="0023164E"/>
    <w:rsid w:val="00231D38"/>
    <w:rsid w:val="0023388B"/>
    <w:rsid w:val="0023391B"/>
    <w:rsid w:val="00235669"/>
    <w:rsid w:val="0024147B"/>
    <w:rsid w:val="00241F10"/>
    <w:rsid w:val="0024301E"/>
    <w:rsid w:val="0024315E"/>
    <w:rsid w:val="0024480D"/>
    <w:rsid w:val="0024482B"/>
    <w:rsid w:val="00244854"/>
    <w:rsid w:val="002452F4"/>
    <w:rsid w:val="00245C2F"/>
    <w:rsid w:val="00252C34"/>
    <w:rsid w:val="00253A7E"/>
    <w:rsid w:val="00254D24"/>
    <w:rsid w:val="00255731"/>
    <w:rsid w:val="002566C7"/>
    <w:rsid w:val="0026024D"/>
    <w:rsid w:val="00261F22"/>
    <w:rsid w:val="00263643"/>
    <w:rsid w:val="00264E03"/>
    <w:rsid w:val="00264E45"/>
    <w:rsid w:val="00264EBC"/>
    <w:rsid w:val="00265750"/>
    <w:rsid w:val="00267608"/>
    <w:rsid w:val="00267DA5"/>
    <w:rsid w:val="00267F72"/>
    <w:rsid w:val="00270A93"/>
    <w:rsid w:val="002712D1"/>
    <w:rsid w:val="00271F09"/>
    <w:rsid w:val="0027262A"/>
    <w:rsid w:val="00272D14"/>
    <w:rsid w:val="00273AB5"/>
    <w:rsid w:val="00274C07"/>
    <w:rsid w:val="0027500A"/>
    <w:rsid w:val="002760AC"/>
    <w:rsid w:val="0027698E"/>
    <w:rsid w:val="00277FD1"/>
    <w:rsid w:val="002809C1"/>
    <w:rsid w:val="00281534"/>
    <w:rsid w:val="00284580"/>
    <w:rsid w:val="002846B0"/>
    <w:rsid w:val="00284BCE"/>
    <w:rsid w:val="002854E6"/>
    <w:rsid w:val="002869B6"/>
    <w:rsid w:val="00287393"/>
    <w:rsid w:val="00287CFA"/>
    <w:rsid w:val="00287D0D"/>
    <w:rsid w:val="00290024"/>
    <w:rsid w:val="00290AA0"/>
    <w:rsid w:val="002926F1"/>
    <w:rsid w:val="002952D7"/>
    <w:rsid w:val="002953C8"/>
    <w:rsid w:val="002954C9"/>
    <w:rsid w:val="00296749"/>
    <w:rsid w:val="00296B22"/>
    <w:rsid w:val="00297481"/>
    <w:rsid w:val="002A0C26"/>
    <w:rsid w:val="002A174A"/>
    <w:rsid w:val="002A3E34"/>
    <w:rsid w:val="002A4B6C"/>
    <w:rsid w:val="002A78A5"/>
    <w:rsid w:val="002B06DD"/>
    <w:rsid w:val="002B25ED"/>
    <w:rsid w:val="002B271C"/>
    <w:rsid w:val="002B31EC"/>
    <w:rsid w:val="002B32D9"/>
    <w:rsid w:val="002B33F7"/>
    <w:rsid w:val="002B72E6"/>
    <w:rsid w:val="002B7567"/>
    <w:rsid w:val="002C0FA9"/>
    <w:rsid w:val="002C23E2"/>
    <w:rsid w:val="002C3285"/>
    <w:rsid w:val="002C3407"/>
    <w:rsid w:val="002C540A"/>
    <w:rsid w:val="002C579F"/>
    <w:rsid w:val="002D537F"/>
    <w:rsid w:val="002D5860"/>
    <w:rsid w:val="002D60D5"/>
    <w:rsid w:val="002E5501"/>
    <w:rsid w:val="002E6DB3"/>
    <w:rsid w:val="002F001B"/>
    <w:rsid w:val="002F1754"/>
    <w:rsid w:val="002F283D"/>
    <w:rsid w:val="002F4C6B"/>
    <w:rsid w:val="002F58F1"/>
    <w:rsid w:val="00301151"/>
    <w:rsid w:val="003025AF"/>
    <w:rsid w:val="003036DF"/>
    <w:rsid w:val="00305B79"/>
    <w:rsid w:val="003078C3"/>
    <w:rsid w:val="003102C9"/>
    <w:rsid w:val="003103A2"/>
    <w:rsid w:val="00310964"/>
    <w:rsid w:val="00310E7E"/>
    <w:rsid w:val="00316CC9"/>
    <w:rsid w:val="00321458"/>
    <w:rsid w:val="003259F5"/>
    <w:rsid w:val="003265C6"/>
    <w:rsid w:val="00330B29"/>
    <w:rsid w:val="00331A96"/>
    <w:rsid w:val="00331E01"/>
    <w:rsid w:val="00332A15"/>
    <w:rsid w:val="00334A7D"/>
    <w:rsid w:val="00337395"/>
    <w:rsid w:val="00340108"/>
    <w:rsid w:val="00340224"/>
    <w:rsid w:val="003415F4"/>
    <w:rsid w:val="00343DEC"/>
    <w:rsid w:val="003471B5"/>
    <w:rsid w:val="00351B85"/>
    <w:rsid w:val="00352820"/>
    <w:rsid w:val="00352988"/>
    <w:rsid w:val="003538FF"/>
    <w:rsid w:val="003604B6"/>
    <w:rsid w:val="00360D47"/>
    <w:rsid w:val="00361143"/>
    <w:rsid w:val="00361514"/>
    <w:rsid w:val="00361616"/>
    <w:rsid w:val="00361628"/>
    <w:rsid w:val="00361C9A"/>
    <w:rsid w:val="003626D8"/>
    <w:rsid w:val="00364241"/>
    <w:rsid w:val="003649E8"/>
    <w:rsid w:val="00364A35"/>
    <w:rsid w:val="00364B85"/>
    <w:rsid w:val="00365C90"/>
    <w:rsid w:val="00366EEC"/>
    <w:rsid w:val="00367EB8"/>
    <w:rsid w:val="003708EB"/>
    <w:rsid w:val="00373C0F"/>
    <w:rsid w:val="003753FB"/>
    <w:rsid w:val="003767FF"/>
    <w:rsid w:val="00377206"/>
    <w:rsid w:val="0038008D"/>
    <w:rsid w:val="00383415"/>
    <w:rsid w:val="0038372B"/>
    <w:rsid w:val="00383C1A"/>
    <w:rsid w:val="00383D4F"/>
    <w:rsid w:val="00384BC3"/>
    <w:rsid w:val="003861D3"/>
    <w:rsid w:val="003866FB"/>
    <w:rsid w:val="003867D9"/>
    <w:rsid w:val="00390528"/>
    <w:rsid w:val="0039075C"/>
    <w:rsid w:val="00394615"/>
    <w:rsid w:val="00395721"/>
    <w:rsid w:val="0039590C"/>
    <w:rsid w:val="00395E7D"/>
    <w:rsid w:val="00395FAD"/>
    <w:rsid w:val="00396B61"/>
    <w:rsid w:val="003A197F"/>
    <w:rsid w:val="003A4171"/>
    <w:rsid w:val="003A46CA"/>
    <w:rsid w:val="003A682D"/>
    <w:rsid w:val="003A75AF"/>
    <w:rsid w:val="003A7D47"/>
    <w:rsid w:val="003B2690"/>
    <w:rsid w:val="003B6501"/>
    <w:rsid w:val="003C0C14"/>
    <w:rsid w:val="003C13F9"/>
    <w:rsid w:val="003C2CD9"/>
    <w:rsid w:val="003C64DE"/>
    <w:rsid w:val="003C7922"/>
    <w:rsid w:val="003D053B"/>
    <w:rsid w:val="003D16E5"/>
    <w:rsid w:val="003D1D6B"/>
    <w:rsid w:val="003D3841"/>
    <w:rsid w:val="003D38F9"/>
    <w:rsid w:val="003D4CC1"/>
    <w:rsid w:val="003D5E3E"/>
    <w:rsid w:val="003D604D"/>
    <w:rsid w:val="003D7BAB"/>
    <w:rsid w:val="003E0731"/>
    <w:rsid w:val="003E073C"/>
    <w:rsid w:val="003E1370"/>
    <w:rsid w:val="003E4F61"/>
    <w:rsid w:val="003E62F0"/>
    <w:rsid w:val="003E74D5"/>
    <w:rsid w:val="003F0D6A"/>
    <w:rsid w:val="003F1DAE"/>
    <w:rsid w:val="003F2884"/>
    <w:rsid w:val="003F39DD"/>
    <w:rsid w:val="003F51DA"/>
    <w:rsid w:val="00401DF5"/>
    <w:rsid w:val="0040257C"/>
    <w:rsid w:val="004028E6"/>
    <w:rsid w:val="00402C7E"/>
    <w:rsid w:val="00406DB0"/>
    <w:rsid w:val="00406E04"/>
    <w:rsid w:val="00407D8D"/>
    <w:rsid w:val="004113AA"/>
    <w:rsid w:val="00411A5D"/>
    <w:rsid w:val="0041444A"/>
    <w:rsid w:val="00416286"/>
    <w:rsid w:val="00420F85"/>
    <w:rsid w:val="0042155C"/>
    <w:rsid w:val="00422557"/>
    <w:rsid w:val="00424519"/>
    <w:rsid w:val="00425366"/>
    <w:rsid w:val="00425973"/>
    <w:rsid w:val="00426390"/>
    <w:rsid w:val="00427239"/>
    <w:rsid w:val="00427AAB"/>
    <w:rsid w:val="00427AF3"/>
    <w:rsid w:val="004311E0"/>
    <w:rsid w:val="0043237A"/>
    <w:rsid w:val="00432530"/>
    <w:rsid w:val="00434252"/>
    <w:rsid w:val="0043491D"/>
    <w:rsid w:val="00435264"/>
    <w:rsid w:val="004359FF"/>
    <w:rsid w:val="004414C6"/>
    <w:rsid w:val="004414FA"/>
    <w:rsid w:val="0044200F"/>
    <w:rsid w:val="00442080"/>
    <w:rsid w:val="004439DB"/>
    <w:rsid w:val="004472EB"/>
    <w:rsid w:val="004522F6"/>
    <w:rsid w:val="00452DE6"/>
    <w:rsid w:val="0045485A"/>
    <w:rsid w:val="00455548"/>
    <w:rsid w:val="00457B83"/>
    <w:rsid w:val="00460381"/>
    <w:rsid w:val="0046084E"/>
    <w:rsid w:val="00460CDF"/>
    <w:rsid w:val="00460F47"/>
    <w:rsid w:val="0046553D"/>
    <w:rsid w:val="0046688A"/>
    <w:rsid w:val="00466B95"/>
    <w:rsid w:val="004701E5"/>
    <w:rsid w:val="00470B42"/>
    <w:rsid w:val="0047377A"/>
    <w:rsid w:val="00480FC6"/>
    <w:rsid w:val="004818A1"/>
    <w:rsid w:val="00482578"/>
    <w:rsid w:val="00482F43"/>
    <w:rsid w:val="0048394A"/>
    <w:rsid w:val="00483DE3"/>
    <w:rsid w:val="00484AA4"/>
    <w:rsid w:val="00484BBC"/>
    <w:rsid w:val="00486A3B"/>
    <w:rsid w:val="004870B9"/>
    <w:rsid w:val="00490F68"/>
    <w:rsid w:val="00492078"/>
    <w:rsid w:val="00492D10"/>
    <w:rsid w:val="004932AF"/>
    <w:rsid w:val="004934C2"/>
    <w:rsid w:val="00494597"/>
    <w:rsid w:val="004950AC"/>
    <w:rsid w:val="00495BF5"/>
    <w:rsid w:val="00496B45"/>
    <w:rsid w:val="00496B8F"/>
    <w:rsid w:val="004971C7"/>
    <w:rsid w:val="00497744"/>
    <w:rsid w:val="004A0B2C"/>
    <w:rsid w:val="004A15AE"/>
    <w:rsid w:val="004A531E"/>
    <w:rsid w:val="004A6C66"/>
    <w:rsid w:val="004B18BD"/>
    <w:rsid w:val="004B1DF7"/>
    <w:rsid w:val="004B42B4"/>
    <w:rsid w:val="004B4813"/>
    <w:rsid w:val="004B4946"/>
    <w:rsid w:val="004B4EAA"/>
    <w:rsid w:val="004B56BA"/>
    <w:rsid w:val="004B6247"/>
    <w:rsid w:val="004C0776"/>
    <w:rsid w:val="004C0FA5"/>
    <w:rsid w:val="004C2257"/>
    <w:rsid w:val="004C4F36"/>
    <w:rsid w:val="004C6612"/>
    <w:rsid w:val="004D03E9"/>
    <w:rsid w:val="004D048F"/>
    <w:rsid w:val="004D2BE3"/>
    <w:rsid w:val="004D318C"/>
    <w:rsid w:val="004D35F1"/>
    <w:rsid w:val="004D5EBF"/>
    <w:rsid w:val="004D7C04"/>
    <w:rsid w:val="004E1D98"/>
    <w:rsid w:val="004E4578"/>
    <w:rsid w:val="004E502D"/>
    <w:rsid w:val="004E7B33"/>
    <w:rsid w:val="004F051E"/>
    <w:rsid w:val="004F063C"/>
    <w:rsid w:val="004F0F16"/>
    <w:rsid w:val="004F0FF3"/>
    <w:rsid w:val="004F154E"/>
    <w:rsid w:val="004F2F98"/>
    <w:rsid w:val="004F5DE9"/>
    <w:rsid w:val="004F6968"/>
    <w:rsid w:val="004F7888"/>
    <w:rsid w:val="005005C6"/>
    <w:rsid w:val="00500D79"/>
    <w:rsid w:val="00504311"/>
    <w:rsid w:val="00504D22"/>
    <w:rsid w:val="00505382"/>
    <w:rsid w:val="00506FED"/>
    <w:rsid w:val="00511974"/>
    <w:rsid w:val="00515B02"/>
    <w:rsid w:val="0051754E"/>
    <w:rsid w:val="0052140C"/>
    <w:rsid w:val="00522AC0"/>
    <w:rsid w:val="00524DD4"/>
    <w:rsid w:val="0052526E"/>
    <w:rsid w:val="00526084"/>
    <w:rsid w:val="00526313"/>
    <w:rsid w:val="005273E8"/>
    <w:rsid w:val="0053114F"/>
    <w:rsid w:val="00533AC5"/>
    <w:rsid w:val="00534D69"/>
    <w:rsid w:val="00535292"/>
    <w:rsid w:val="005362B0"/>
    <w:rsid w:val="0053733A"/>
    <w:rsid w:val="00537CA9"/>
    <w:rsid w:val="00540733"/>
    <w:rsid w:val="00540BA4"/>
    <w:rsid w:val="00541F71"/>
    <w:rsid w:val="00542668"/>
    <w:rsid w:val="00544E92"/>
    <w:rsid w:val="005459A7"/>
    <w:rsid w:val="00546A2D"/>
    <w:rsid w:val="0055146C"/>
    <w:rsid w:val="00551C76"/>
    <w:rsid w:val="00552953"/>
    <w:rsid w:val="00553ADA"/>
    <w:rsid w:val="00557436"/>
    <w:rsid w:val="00561D0B"/>
    <w:rsid w:val="00561EB7"/>
    <w:rsid w:val="0056427F"/>
    <w:rsid w:val="0056480D"/>
    <w:rsid w:val="005657A9"/>
    <w:rsid w:val="00565CD2"/>
    <w:rsid w:val="0056738E"/>
    <w:rsid w:val="005704EE"/>
    <w:rsid w:val="00570D92"/>
    <w:rsid w:val="00570E6E"/>
    <w:rsid w:val="005725B9"/>
    <w:rsid w:val="00573831"/>
    <w:rsid w:val="00574DAD"/>
    <w:rsid w:val="005750B4"/>
    <w:rsid w:val="00577811"/>
    <w:rsid w:val="00577D55"/>
    <w:rsid w:val="005813C2"/>
    <w:rsid w:val="0058356F"/>
    <w:rsid w:val="005835A2"/>
    <w:rsid w:val="0058552E"/>
    <w:rsid w:val="00585B72"/>
    <w:rsid w:val="005865DD"/>
    <w:rsid w:val="00587D5B"/>
    <w:rsid w:val="00593F3A"/>
    <w:rsid w:val="0059414B"/>
    <w:rsid w:val="00594CB4"/>
    <w:rsid w:val="00595117"/>
    <w:rsid w:val="005951D4"/>
    <w:rsid w:val="005953BA"/>
    <w:rsid w:val="00595946"/>
    <w:rsid w:val="005A132F"/>
    <w:rsid w:val="005A1631"/>
    <w:rsid w:val="005A3C67"/>
    <w:rsid w:val="005A476A"/>
    <w:rsid w:val="005A60D7"/>
    <w:rsid w:val="005A6EEB"/>
    <w:rsid w:val="005B2227"/>
    <w:rsid w:val="005B2883"/>
    <w:rsid w:val="005B2BBF"/>
    <w:rsid w:val="005B5B2F"/>
    <w:rsid w:val="005B64B0"/>
    <w:rsid w:val="005C16EF"/>
    <w:rsid w:val="005C23F9"/>
    <w:rsid w:val="005C250A"/>
    <w:rsid w:val="005C2D7F"/>
    <w:rsid w:val="005C2FAD"/>
    <w:rsid w:val="005C33A8"/>
    <w:rsid w:val="005C36FE"/>
    <w:rsid w:val="005C42E8"/>
    <w:rsid w:val="005C4A3C"/>
    <w:rsid w:val="005C6CC0"/>
    <w:rsid w:val="005C6E80"/>
    <w:rsid w:val="005D0449"/>
    <w:rsid w:val="005D1122"/>
    <w:rsid w:val="005D23C7"/>
    <w:rsid w:val="005D2713"/>
    <w:rsid w:val="005D2856"/>
    <w:rsid w:val="005D2AE3"/>
    <w:rsid w:val="005D3182"/>
    <w:rsid w:val="005D40E9"/>
    <w:rsid w:val="005D4478"/>
    <w:rsid w:val="005D624B"/>
    <w:rsid w:val="005D6D17"/>
    <w:rsid w:val="005E2D18"/>
    <w:rsid w:val="005E5FD4"/>
    <w:rsid w:val="005E6B96"/>
    <w:rsid w:val="005F085D"/>
    <w:rsid w:val="005F0DE4"/>
    <w:rsid w:val="005F0E20"/>
    <w:rsid w:val="005F1978"/>
    <w:rsid w:val="005F2550"/>
    <w:rsid w:val="005F283E"/>
    <w:rsid w:val="005F3BA7"/>
    <w:rsid w:val="005F4B71"/>
    <w:rsid w:val="00603864"/>
    <w:rsid w:val="00603F45"/>
    <w:rsid w:val="006047B6"/>
    <w:rsid w:val="00604ABC"/>
    <w:rsid w:val="00604E6F"/>
    <w:rsid w:val="00605614"/>
    <w:rsid w:val="00606AA5"/>
    <w:rsid w:val="00606DC8"/>
    <w:rsid w:val="006103F3"/>
    <w:rsid w:val="00611239"/>
    <w:rsid w:val="00612CD1"/>
    <w:rsid w:val="00613812"/>
    <w:rsid w:val="0061381F"/>
    <w:rsid w:val="006138B2"/>
    <w:rsid w:val="00613BB3"/>
    <w:rsid w:val="00617052"/>
    <w:rsid w:val="00617A01"/>
    <w:rsid w:val="006215CE"/>
    <w:rsid w:val="00621FF0"/>
    <w:rsid w:val="006225E8"/>
    <w:rsid w:val="006228D3"/>
    <w:rsid w:val="0062575E"/>
    <w:rsid w:val="00625DE4"/>
    <w:rsid w:val="0062708B"/>
    <w:rsid w:val="00627C52"/>
    <w:rsid w:val="00630473"/>
    <w:rsid w:val="00633D29"/>
    <w:rsid w:val="00634344"/>
    <w:rsid w:val="00634496"/>
    <w:rsid w:val="00634D61"/>
    <w:rsid w:val="006351D6"/>
    <w:rsid w:val="00635E13"/>
    <w:rsid w:val="00640946"/>
    <w:rsid w:val="00640BD1"/>
    <w:rsid w:val="006419C8"/>
    <w:rsid w:val="00645306"/>
    <w:rsid w:val="006457E9"/>
    <w:rsid w:val="00646177"/>
    <w:rsid w:val="00647FA6"/>
    <w:rsid w:val="006507F0"/>
    <w:rsid w:val="00651021"/>
    <w:rsid w:val="006518C6"/>
    <w:rsid w:val="0065235E"/>
    <w:rsid w:val="00654141"/>
    <w:rsid w:val="00655026"/>
    <w:rsid w:val="00656272"/>
    <w:rsid w:val="00657E1F"/>
    <w:rsid w:val="00657E20"/>
    <w:rsid w:val="0066055E"/>
    <w:rsid w:val="006615AE"/>
    <w:rsid w:val="00661C02"/>
    <w:rsid w:val="00663400"/>
    <w:rsid w:val="00671A1F"/>
    <w:rsid w:val="00677F50"/>
    <w:rsid w:val="006830F6"/>
    <w:rsid w:val="00684401"/>
    <w:rsid w:val="00684C61"/>
    <w:rsid w:val="00685D49"/>
    <w:rsid w:val="006866B7"/>
    <w:rsid w:val="006867AF"/>
    <w:rsid w:val="00687BE4"/>
    <w:rsid w:val="00690A5E"/>
    <w:rsid w:val="0069149A"/>
    <w:rsid w:val="006914B8"/>
    <w:rsid w:val="00693184"/>
    <w:rsid w:val="00693786"/>
    <w:rsid w:val="006944DB"/>
    <w:rsid w:val="0069596F"/>
    <w:rsid w:val="006A077D"/>
    <w:rsid w:val="006A2FF2"/>
    <w:rsid w:val="006A3A34"/>
    <w:rsid w:val="006A4C6D"/>
    <w:rsid w:val="006A4F70"/>
    <w:rsid w:val="006A5F8F"/>
    <w:rsid w:val="006A659F"/>
    <w:rsid w:val="006B14E4"/>
    <w:rsid w:val="006B32C0"/>
    <w:rsid w:val="006B330B"/>
    <w:rsid w:val="006B44E0"/>
    <w:rsid w:val="006B69AD"/>
    <w:rsid w:val="006B7421"/>
    <w:rsid w:val="006C20F4"/>
    <w:rsid w:val="006C3419"/>
    <w:rsid w:val="006C363F"/>
    <w:rsid w:val="006C49CF"/>
    <w:rsid w:val="006C5D63"/>
    <w:rsid w:val="006D17F2"/>
    <w:rsid w:val="006D4054"/>
    <w:rsid w:val="006D52DA"/>
    <w:rsid w:val="006D599C"/>
    <w:rsid w:val="006D7C59"/>
    <w:rsid w:val="006E09A6"/>
    <w:rsid w:val="006E0F9B"/>
    <w:rsid w:val="006E2E13"/>
    <w:rsid w:val="006E6B0E"/>
    <w:rsid w:val="006F01D3"/>
    <w:rsid w:val="006F1437"/>
    <w:rsid w:val="006F24AB"/>
    <w:rsid w:val="006F324C"/>
    <w:rsid w:val="006F39CC"/>
    <w:rsid w:val="006F3D22"/>
    <w:rsid w:val="006F6E25"/>
    <w:rsid w:val="006F72D2"/>
    <w:rsid w:val="007015B9"/>
    <w:rsid w:val="00703BAF"/>
    <w:rsid w:val="007045D3"/>
    <w:rsid w:val="00704F8A"/>
    <w:rsid w:val="00705E28"/>
    <w:rsid w:val="0071340D"/>
    <w:rsid w:val="00713C12"/>
    <w:rsid w:val="00713E59"/>
    <w:rsid w:val="0071490F"/>
    <w:rsid w:val="00716381"/>
    <w:rsid w:val="0072081A"/>
    <w:rsid w:val="0072303A"/>
    <w:rsid w:val="007232B7"/>
    <w:rsid w:val="00723FC6"/>
    <w:rsid w:val="00726F00"/>
    <w:rsid w:val="0072774A"/>
    <w:rsid w:val="00727EE4"/>
    <w:rsid w:val="007316FA"/>
    <w:rsid w:val="00732EB6"/>
    <w:rsid w:val="00736981"/>
    <w:rsid w:val="0073726C"/>
    <w:rsid w:val="007402D8"/>
    <w:rsid w:val="00741187"/>
    <w:rsid w:val="007418CC"/>
    <w:rsid w:val="0074373F"/>
    <w:rsid w:val="00743C2F"/>
    <w:rsid w:val="00744A71"/>
    <w:rsid w:val="00744F02"/>
    <w:rsid w:val="007472C9"/>
    <w:rsid w:val="00747CE0"/>
    <w:rsid w:val="00750E9C"/>
    <w:rsid w:val="00754BA0"/>
    <w:rsid w:val="00756FB8"/>
    <w:rsid w:val="0075704B"/>
    <w:rsid w:val="007572E7"/>
    <w:rsid w:val="00757A27"/>
    <w:rsid w:val="0076042F"/>
    <w:rsid w:val="00763378"/>
    <w:rsid w:val="00764E94"/>
    <w:rsid w:val="007660AD"/>
    <w:rsid w:val="00771FD4"/>
    <w:rsid w:val="00774313"/>
    <w:rsid w:val="007753D8"/>
    <w:rsid w:val="0077580A"/>
    <w:rsid w:val="00775C83"/>
    <w:rsid w:val="00776EC6"/>
    <w:rsid w:val="00784742"/>
    <w:rsid w:val="007847E2"/>
    <w:rsid w:val="00793DFE"/>
    <w:rsid w:val="00794207"/>
    <w:rsid w:val="007947B5"/>
    <w:rsid w:val="007954C5"/>
    <w:rsid w:val="007956C3"/>
    <w:rsid w:val="007A1F1C"/>
    <w:rsid w:val="007A49B6"/>
    <w:rsid w:val="007A546E"/>
    <w:rsid w:val="007A66F7"/>
    <w:rsid w:val="007A7318"/>
    <w:rsid w:val="007B08D3"/>
    <w:rsid w:val="007B24F7"/>
    <w:rsid w:val="007B385E"/>
    <w:rsid w:val="007B3898"/>
    <w:rsid w:val="007B41B6"/>
    <w:rsid w:val="007B5A40"/>
    <w:rsid w:val="007B6B4C"/>
    <w:rsid w:val="007C061D"/>
    <w:rsid w:val="007C09CC"/>
    <w:rsid w:val="007C1104"/>
    <w:rsid w:val="007C1225"/>
    <w:rsid w:val="007C279E"/>
    <w:rsid w:val="007C372D"/>
    <w:rsid w:val="007C7643"/>
    <w:rsid w:val="007C7C4B"/>
    <w:rsid w:val="007D14A0"/>
    <w:rsid w:val="007D4283"/>
    <w:rsid w:val="007D6322"/>
    <w:rsid w:val="007D73E3"/>
    <w:rsid w:val="007D79B3"/>
    <w:rsid w:val="007E2211"/>
    <w:rsid w:val="007E3386"/>
    <w:rsid w:val="007E632B"/>
    <w:rsid w:val="007F132D"/>
    <w:rsid w:val="007F2A79"/>
    <w:rsid w:val="007F42C6"/>
    <w:rsid w:val="007F447E"/>
    <w:rsid w:val="007F4803"/>
    <w:rsid w:val="007F5916"/>
    <w:rsid w:val="00801780"/>
    <w:rsid w:val="0080281E"/>
    <w:rsid w:val="00803F3C"/>
    <w:rsid w:val="00804E2C"/>
    <w:rsid w:val="00806EE8"/>
    <w:rsid w:val="00812979"/>
    <w:rsid w:val="00815411"/>
    <w:rsid w:val="00815AAB"/>
    <w:rsid w:val="00815CE2"/>
    <w:rsid w:val="00815F4F"/>
    <w:rsid w:val="00817667"/>
    <w:rsid w:val="00830BDA"/>
    <w:rsid w:val="008332EA"/>
    <w:rsid w:val="00833FE7"/>
    <w:rsid w:val="008377B3"/>
    <w:rsid w:val="008416FE"/>
    <w:rsid w:val="00843462"/>
    <w:rsid w:val="00845B8D"/>
    <w:rsid w:val="0085284A"/>
    <w:rsid w:val="00854076"/>
    <w:rsid w:val="00857FA5"/>
    <w:rsid w:val="00860403"/>
    <w:rsid w:val="00860CFA"/>
    <w:rsid w:val="00861203"/>
    <w:rsid w:val="008631F3"/>
    <w:rsid w:val="00864BAE"/>
    <w:rsid w:val="00864C14"/>
    <w:rsid w:val="008650A4"/>
    <w:rsid w:val="00865E18"/>
    <w:rsid w:val="00866874"/>
    <w:rsid w:val="00876265"/>
    <w:rsid w:val="0088105E"/>
    <w:rsid w:val="008829CC"/>
    <w:rsid w:val="008842C3"/>
    <w:rsid w:val="008851B8"/>
    <w:rsid w:val="00886074"/>
    <w:rsid w:val="00886346"/>
    <w:rsid w:val="0088745D"/>
    <w:rsid w:val="00891840"/>
    <w:rsid w:val="00891C3D"/>
    <w:rsid w:val="008928C5"/>
    <w:rsid w:val="0089348B"/>
    <w:rsid w:val="00893747"/>
    <w:rsid w:val="008937CA"/>
    <w:rsid w:val="008969EA"/>
    <w:rsid w:val="00896C8D"/>
    <w:rsid w:val="00896E64"/>
    <w:rsid w:val="00897830"/>
    <w:rsid w:val="008A3901"/>
    <w:rsid w:val="008A3BD7"/>
    <w:rsid w:val="008A3E54"/>
    <w:rsid w:val="008A4944"/>
    <w:rsid w:val="008A4991"/>
    <w:rsid w:val="008A4A48"/>
    <w:rsid w:val="008A4C25"/>
    <w:rsid w:val="008A56E4"/>
    <w:rsid w:val="008B128F"/>
    <w:rsid w:val="008B14CA"/>
    <w:rsid w:val="008B2000"/>
    <w:rsid w:val="008B3201"/>
    <w:rsid w:val="008B33D2"/>
    <w:rsid w:val="008B5FC2"/>
    <w:rsid w:val="008B763D"/>
    <w:rsid w:val="008C000E"/>
    <w:rsid w:val="008C0BF9"/>
    <w:rsid w:val="008C2FE7"/>
    <w:rsid w:val="008C342F"/>
    <w:rsid w:val="008C6147"/>
    <w:rsid w:val="008D0E6F"/>
    <w:rsid w:val="008D0F77"/>
    <w:rsid w:val="008D2AA4"/>
    <w:rsid w:val="008D2BB3"/>
    <w:rsid w:val="008D5C79"/>
    <w:rsid w:val="008D5CC0"/>
    <w:rsid w:val="008D60CC"/>
    <w:rsid w:val="008D720F"/>
    <w:rsid w:val="008E1DCA"/>
    <w:rsid w:val="008E5341"/>
    <w:rsid w:val="008E64A8"/>
    <w:rsid w:val="008E7269"/>
    <w:rsid w:val="008F085B"/>
    <w:rsid w:val="008F1566"/>
    <w:rsid w:val="008F476F"/>
    <w:rsid w:val="008F651C"/>
    <w:rsid w:val="008F65AD"/>
    <w:rsid w:val="008F71AA"/>
    <w:rsid w:val="00901DA1"/>
    <w:rsid w:val="00903A3E"/>
    <w:rsid w:val="00904327"/>
    <w:rsid w:val="0090502E"/>
    <w:rsid w:val="009051A2"/>
    <w:rsid w:val="0090746C"/>
    <w:rsid w:val="009107B1"/>
    <w:rsid w:val="00914652"/>
    <w:rsid w:val="00921C91"/>
    <w:rsid w:val="009232B4"/>
    <w:rsid w:val="00923F52"/>
    <w:rsid w:val="009243E7"/>
    <w:rsid w:val="0092440B"/>
    <w:rsid w:val="00924C70"/>
    <w:rsid w:val="00926F3A"/>
    <w:rsid w:val="00927207"/>
    <w:rsid w:val="009305FB"/>
    <w:rsid w:val="00931B22"/>
    <w:rsid w:val="00931DF2"/>
    <w:rsid w:val="00934365"/>
    <w:rsid w:val="00936031"/>
    <w:rsid w:val="00936C14"/>
    <w:rsid w:val="009376C5"/>
    <w:rsid w:val="00942755"/>
    <w:rsid w:val="00943319"/>
    <w:rsid w:val="00943AAB"/>
    <w:rsid w:val="00943D0C"/>
    <w:rsid w:val="00944895"/>
    <w:rsid w:val="00947A65"/>
    <w:rsid w:val="00947B94"/>
    <w:rsid w:val="00956E3B"/>
    <w:rsid w:val="00961953"/>
    <w:rsid w:val="00962291"/>
    <w:rsid w:val="009640BB"/>
    <w:rsid w:val="0096471A"/>
    <w:rsid w:val="00964F05"/>
    <w:rsid w:val="00966D97"/>
    <w:rsid w:val="00970282"/>
    <w:rsid w:val="00974664"/>
    <w:rsid w:val="009765A2"/>
    <w:rsid w:val="00977069"/>
    <w:rsid w:val="00977098"/>
    <w:rsid w:val="0097794D"/>
    <w:rsid w:val="00980333"/>
    <w:rsid w:val="00980D4F"/>
    <w:rsid w:val="0098229A"/>
    <w:rsid w:val="009830E5"/>
    <w:rsid w:val="0098367C"/>
    <w:rsid w:val="00983D70"/>
    <w:rsid w:val="0098652F"/>
    <w:rsid w:val="00987C78"/>
    <w:rsid w:val="009927DB"/>
    <w:rsid w:val="00993547"/>
    <w:rsid w:val="00993B8B"/>
    <w:rsid w:val="00995774"/>
    <w:rsid w:val="00996534"/>
    <w:rsid w:val="00996E5B"/>
    <w:rsid w:val="009979FB"/>
    <w:rsid w:val="009A024B"/>
    <w:rsid w:val="009A067F"/>
    <w:rsid w:val="009A159E"/>
    <w:rsid w:val="009A3496"/>
    <w:rsid w:val="009A3EBC"/>
    <w:rsid w:val="009A3F79"/>
    <w:rsid w:val="009A4AB8"/>
    <w:rsid w:val="009A6A18"/>
    <w:rsid w:val="009A7B8A"/>
    <w:rsid w:val="009B0947"/>
    <w:rsid w:val="009B104B"/>
    <w:rsid w:val="009B217A"/>
    <w:rsid w:val="009B46CA"/>
    <w:rsid w:val="009B5D56"/>
    <w:rsid w:val="009C1E34"/>
    <w:rsid w:val="009C2A00"/>
    <w:rsid w:val="009C2C7F"/>
    <w:rsid w:val="009C4045"/>
    <w:rsid w:val="009C4E00"/>
    <w:rsid w:val="009C5498"/>
    <w:rsid w:val="009C6A5B"/>
    <w:rsid w:val="009C720C"/>
    <w:rsid w:val="009C7E40"/>
    <w:rsid w:val="009D17AF"/>
    <w:rsid w:val="009D269F"/>
    <w:rsid w:val="009D2839"/>
    <w:rsid w:val="009D328F"/>
    <w:rsid w:val="009D4350"/>
    <w:rsid w:val="009D7EC2"/>
    <w:rsid w:val="009E0208"/>
    <w:rsid w:val="009E1605"/>
    <w:rsid w:val="009E1CEE"/>
    <w:rsid w:val="009E34DD"/>
    <w:rsid w:val="009E474F"/>
    <w:rsid w:val="009E56B5"/>
    <w:rsid w:val="009E6EEB"/>
    <w:rsid w:val="009F196A"/>
    <w:rsid w:val="009F2736"/>
    <w:rsid w:val="009F3273"/>
    <w:rsid w:val="009F52A7"/>
    <w:rsid w:val="009F6306"/>
    <w:rsid w:val="009F7D1A"/>
    <w:rsid w:val="00A01D1A"/>
    <w:rsid w:val="00A02A75"/>
    <w:rsid w:val="00A05C7F"/>
    <w:rsid w:val="00A075C4"/>
    <w:rsid w:val="00A076BF"/>
    <w:rsid w:val="00A1043B"/>
    <w:rsid w:val="00A10927"/>
    <w:rsid w:val="00A114F3"/>
    <w:rsid w:val="00A142E5"/>
    <w:rsid w:val="00A14657"/>
    <w:rsid w:val="00A15186"/>
    <w:rsid w:val="00A15523"/>
    <w:rsid w:val="00A20C23"/>
    <w:rsid w:val="00A2298C"/>
    <w:rsid w:val="00A23088"/>
    <w:rsid w:val="00A2382C"/>
    <w:rsid w:val="00A24652"/>
    <w:rsid w:val="00A24817"/>
    <w:rsid w:val="00A271A1"/>
    <w:rsid w:val="00A31DE8"/>
    <w:rsid w:val="00A328CE"/>
    <w:rsid w:val="00A33E90"/>
    <w:rsid w:val="00A36835"/>
    <w:rsid w:val="00A36F37"/>
    <w:rsid w:val="00A3792C"/>
    <w:rsid w:val="00A44904"/>
    <w:rsid w:val="00A45BA2"/>
    <w:rsid w:val="00A507B4"/>
    <w:rsid w:val="00A52783"/>
    <w:rsid w:val="00A52BB1"/>
    <w:rsid w:val="00A5401D"/>
    <w:rsid w:val="00A541C1"/>
    <w:rsid w:val="00A547D6"/>
    <w:rsid w:val="00A54865"/>
    <w:rsid w:val="00A559BA"/>
    <w:rsid w:val="00A55F03"/>
    <w:rsid w:val="00A56081"/>
    <w:rsid w:val="00A56885"/>
    <w:rsid w:val="00A6033E"/>
    <w:rsid w:val="00A6216E"/>
    <w:rsid w:val="00A64B40"/>
    <w:rsid w:val="00A64C46"/>
    <w:rsid w:val="00A71532"/>
    <w:rsid w:val="00A71EF8"/>
    <w:rsid w:val="00A724DC"/>
    <w:rsid w:val="00A72830"/>
    <w:rsid w:val="00A740CD"/>
    <w:rsid w:val="00A747C4"/>
    <w:rsid w:val="00A759B8"/>
    <w:rsid w:val="00A75D9D"/>
    <w:rsid w:val="00A80000"/>
    <w:rsid w:val="00A8107C"/>
    <w:rsid w:val="00A82ED7"/>
    <w:rsid w:val="00A843DD"/>
    <w:rsid w:val="00A84985"/>
    <w:rsid w:val="00A85477"/>
    <w:rsid w:val="00A8784E"/>
    <w:rsid w:val="00A94D03"/>
    <w:rsid w:val="00A95994"/>
    <w:rsid w:val="00A972EC"/>
    <w:rsid w:val="00AA3D5E"/>
    <w:rsid w:val="00AA3F10"/>
    <w:rsid w:val="00AA5712"/>
    <w:rsid w:val="00AA62FD"/>
    <w:rsid w:val="00AA67DB"/>
    <w:rsid w:val="00AB0BDF"/>
    <w:rsid w:val="00AB1444"/>
    <w:rsid w:val="00AB5946"/>
    <w:rsid w:val="00AC1172"/>
    <w:rsid w:val="00AC3F8A"/>
    <w:rsid w:val="00AC4307"/>
    <w:rsid w:val="00AC5FFD"/>
    <w:rsid w:val="00AD30C5"/>
    <w:rsid w:val="00AD4DC6"/>
    <w:rsid w:val="00AE0BA4"/>
    <w:rsid w:val="00AE2555"/>
    <w:rsid w:val="00AE2F88"/>
    <w:rsid w:val="00AE3EDF"/>
    <w:rsid w:val="00AE4A6A"/>
    <w:rsid w:val="00AE4B23"/>
    <w:rsid w:val="00AE4B7A"/>
    <w:rsid w:val="00AE5B20"/>
    <w:rsid w:val="00AE6256"/>
    <w:rsid w:val="00AE628A"/>
    <w:rsid w:val="00AE7AFE"/>
    <w:rsid w:val="00AE7D80"/>
    <w:rsid w:val="00AF0757"/>
    <w:rsid w:val="00AF170B"/>
    <w:rsid w:val="00B00EB6"/>
    <w:rsid w:val="00B013F5"/>
    <w:rsid w:val="00B01A3C"/>
    <w:rsid w:val="00B01E5F"/>
    <w:rsid w:val="00B030DD"/>
    <w:rsid w:val="00B0428D"/>
    <w:rsid w:val="00B047A9"/>
    <w:rsid w:val="00B06A2B"/>
    <w:rsid w:val="00B10466"/>
    <w:rsid w:val="00B108C5"/>
    <w:rsid w:val="00B11E5A"/>
    <w:rsid w:val="00B15358"/>
    <w:rsid w:val="00B16B3E"/>
    <w:rsid w:val="00B2140F"/>
    <w:rsid w:val="00B2282C"/>
    <w:rsid w:val="00B2486C"/>
    <w:rsid w:val="00B24F65"/>
    <w:rsid w:val="00B305CF"/>
    <w:rsid w:val="00B320AB"/>
    <w:rsid w:val="00B326DB"/>
    <w:rsid w:val="00B33A3F"/>
    <w:rsid w:val="00B34B14"/>
    <w:rsid w:val="00B34EFD"/>
    <w:rsid w:val="00B3566A"/>
    <w:rsid w:val="00B35E58"/>
    <w:rsid w:val="00B36E93"/>
    <w:rsid w:val="00B4266F"/>
    <w:rsid w:val="00B4302A"/>
    <w:rsid w:val="00B43EB9"/>
    <w:rsid w:val="00B44270"/>
    <w:rsid w:val="00B446C5"/>
    <w:rsid w:val="00B45B61"/>
    <w:rsid w:val="00B468C7"/>
    <w:rsid w:val="00B46FE0"/>
    <w:rsid w:val="00B47E9C"/>
    <w:rsid w:val="00B52B32"/>
    <w:rsid w:val="00B53162"/>
    <w:rsid w:val="00B53297"/>
    <w:rsid w:val="00B54952"/>
    <w:rsid w:val="00B55945"/>
    <w:rsid w:val="00B60E5B"/>
    <w:rsid w:val="00B61986"/>
    <w:rsid w:val="00B619B4"/>
    <w:rsid w:val="00B62804"/>
    <w:rsid w:val="00B62EBB"/>
    <w:rsid w:val="00B63E6A"/>
    <w:rsid w:val="00B64D5A"/>
    <w:rsid w:val="00B65B85"/>
    <w:rsid w:val="00B66024"/>
    <w:rsid w:val="00B66DA3"/>
    <w:rsid w:val="00B67E1D"/>
    <w:rsid w:val="00B7267D"/>
    <w:rsid w:val="00B7516E"/>
    <w:rsid w:val="00B8082D"/>
    <w:rsid w:val="00B83EAB"/>
    <w:rsid w:val="00B846F9"/>
    <w:rsid w:val="00B867B4"/>
    <w:rsid w:val="00B86C3A"/>
    <w:rsid w:val="00B90D53"/>
    <w:rsid w:val="00B95318"/>
    <w:rsid w:val="00B96E26"/>
    <w:rsid w:val="00B97976"/>
    <w:rsid w:val="00B97AEE"/>
    <w:rsid w:val="00BA0770"/>
    <w:rsid w:val="00BA3C73"/>
    <w:rsid w:val="00BA4330"/>
    <w:rsid w:val="00BA43DD"/>
    <w:rsid w:val="00BA49EA"/>
    <w:rsid w:val="00BA5CA8"/>
    <w:rsid w:val="00BA6005"/>
    <w:rsid w:val="00BA6BF4"/>
    <w:rsid w:val="00BB0E08"/>
    <w:rsid w:val="00BB284E"/>
    <w:rsid w:val="00BB3D29"/>
    <w:rsid w:val="00BB4EF2"/>
    <w:rsid w:val="00BB5FA9"/>
    <w:rsid w:val="00BB68E1"/>
    <w:rsid w:val="00BB68E4"/>
    <w:rsid w:val="00BB78F2"/>
    <w:rsid w:val="00BB7FD8"/>
    <w:rsid w:val="00BC05CE"/>
    <w:rsid w:val="00BC3E84"/>
    <w:rsid w:val="00BC5E3D"/>
    <w:rsid w:val="00BC6A2C"/>
    <w:rsid w:val="00BD079C"/>
    <w:rsid w:val="00BD0D95"/>
    <w:rsid w:val="00BD1F31"/>
    <w:rsid w:val="00BD2B34"/>
    <w:rsid w:val="00BD6F93"/>
    <w:rsid w:val="00BE10DA"/>
    <w:rsid w:val="00BE3579"/>
    <w:rsid w:val="00BE5A38"/>
    <w:rsid w:val="00BE6AF5"/>
    <w:rsid w:val="00BE6B1F"/>
    <w:rsid w:val="00BE6D23"/>
    <w:rsid w:val="00BE7662"/>
    <w:rsid w:val="00BF06B7"/>
    <w:rsid w:val="00BF0BCE"/>
    <w:rsid w:val="00BF2623"/>
    <w:rsid w:val="00BF46B7"/>
    <w:rsid w:val="00BF5D0B"/>
    <w:rsid w:val="00BF730E"/>
    <w:rsid w:val="00C00DCB"/>
    <w:rsid w:val="00C011B0"/>
    <w:rsid w:val="00C034E6"/>
    <w:rsid w:val="00C04160"/>
    <w:rsid w:val="00C041F0"/>
    <w:rsid w:val="00C0586A"/>
    <w:rsid w:val="00C10797"/>
    <w:rsid w:val="00C1280C"/>
    <w:rsid w:val="00C13A80"/>
    <w:rsid w:val="00C13ECC"/>
    <w:rsid w:val="00C15990"/>
    <w:rsid w:val="00C16EB0"/>
    <w:rsid w:val="00C223D1"/>
    <w:rsid w:val="00C2258D"/>
    <w:rsid w:val="00C31DC0"/>
    <w:rsid w:val="00C329C3"/>
    <w:rsid w:val="00C37704"/>
    <w:rsid w:val="00C4097D"/>
    <w:rsid w:val="00C4314B"/>
    <w:rsid w:val="00C43761"/>
    <w:rsid w:val="00C438E6"/>
    <w:rsid w:val="00C43F9E"/>
    <w:rsid w:val="00C44A4F"/>
    <w:rsid w:val="00C466DF"/>
    <w:rsid w:val="00C47502"/>
    <w:rsid w:val="00C501AF"/>
    <w:rsid w:val="00C5277A"/>
    <w:rsid w:val="00C54735"/>
    <w:rsid w:val="00C54FD4"/>
    <w:rsid w:val="00C60FFD"/>
    <w:rsid w:val="00C62638"/>
    <w:rsid w:val="00C6559D"/>
    <w:rsid w:val="00C70F35"/>
    <w:rsid w:val="00C73F64"/>
    <w:rsid w:val="00C76681"/>
    <w:rsid w:val="00C80262"/>
    <w:rsid w:val="00C8087A"/>
    <w:rsid w:val="00C8214D"/>
    <w:rsid w:val="00C836BD"/>
    <w:rsid w:val="00C84278"/>
    <w:rsid w:val="00C8548F"/>
    <w:rsid w:val="00C85E25"/>
    <w:rsid w:val="00C866CB"/>
    <w:rsid w:val="00C91C1E"/>
    <w:rsid w:val="00C91CA8"/>
    <w:rsid w:val="00C91E70"/>
    <w:rsid w:val="00C9246A"/>
    <w:rsid w:val="00C92A6B"/>
    <w:rsid w:val="00C93383"/>
    <w:rsid w:val="00C944BD"/>
    <w:rsid w:val="00C9556D"/>
    <w:rsid w:val="00C96505"/>
    <w:rsid w:val="00CA1152"/>
    <w:rsid w:val="00CA2D09"/>
    <w:rsid w:val="00CA3BDE"/>
    <w:rsid w:val="00CA3EC7"/>
    <w:rsid w:val="00CA6784"/>
    <w:rsid w:val="00CA792B"/>
    <w:rsid w:val="00CA7A18"/>
    <w:rsid w:val="00CB113D"/>
    <w:rsid w:val="00CB1C26"/>
    <w:rsid w:val="00CB215C"/>
    <w:rsid w:val="00CB2898"/>
    <w:rsid w:val="00CB3AC0"/>
    <w:rsid w:val="00CB48B1"/>
    <w:rsid w:val="00CB65ED"/>
    <w:rsid w:val="00CC1CAD"/>
    <w:rsid w:val="00CC22C7"/>
    <w:rsid w:val="00CC3A43"/>
    <w:rsid w:val="00CC4963"/>
    <w:rsid w:val="00CC4C3C"/>
    <w:rsid w:val="00CD02E0"/>
    <w:rsid w:val="00CD33B7"/>
    <w:rsid w:val="00CD3824"/>
    <w:rsid w:val="00CD45FC"/>
    <w:rsid w:val="00CD57EE"/>
    <w:rsid w:val="00CD6756"/>
    <w:rsid w:val="00CE106F"/>
    <w:rsid w:val="00CE141C"/>
    <w:rsid w:val="00CE1777"/>
    <w:rsid w:val="00CE1FA6"/>
    <w:rsid w:val="00CE26C7"/>
    <w:rsid w:val="00CE2B1D"/>
    <w:rsid w:val="00CE4B77"/>
    <w:rsid w:val="00CE4F0F"/>
    <w:rsid w:val="00CE69F6"/>
    <w:rsid w:val="00CE79BF"/>
    <w:rsid w:val="00CF2220"/>
    <w:rsid w:val="00CF2A97"/>
    <w:rsid w:val="00CF2D75"/>
    <w:rsid w:val="00CF41A5"/>
    <w:rsid w:val="00D02AC3"/>
    <w:rsid w:val="00D03D23"/>
    <w:rsid w:val="00D04304"/>
    <w:rsid w:val="00D04C71"/>
    <w:rsid w:val="00D05EEF"/>
    <w:rsid w:val="00D07416"/>
    <w:rsid w:val="00D10BA3"/>
    <w:rsid w:val="00D10FE6"/>
    <w:rsid w:val="00D125AA"/>
    <w:rsid w:val="00D1394E"/>
    <w:rsid w:val="00D17C98"/>
    <w:rsid w:val="00D228BF"/>
    <w:rsid w:val="00D23736"/>
    <w:rsid w:val="00D24539"/>
    <w:rsid w:val="00D255D2"/>
    <w:rsid w:val="00D265EF"/>
    <w:rsid w:val="00D27E99"/>
    <w:rsid w:val="00D30558"/>
    <w:rsid w:val="00D30601"/>
    <w:rsid w:val="00D30E18"/>
    <w:rsid w:val="00D316D7"/>
    <w:rsid w:val="00D31CDA"/>
    <w:rsid w:val="00D320D5"/>
    <w:rsid w:val="00D33948"/>
    <w:rsid w:val="00D3429E"/>
    <w:rsid w:val="00D350EB"/>
    <w:rsid w:val="00D37B14"/>
    <w:rsid w:val="00D40608"/>
    <w:rsid w:val="00D41957"/>
    <w:rsid w:val="00D41962"/>
    <w:rsid w:val="00D4231F"/>
    <w:rsid w:val="00D425B5"/>
    <w:rsid w:val="00D42B22"/>
    <w:rsid w:val="00D431B3"/>
    <w:rsid w:val="00D4358C"/>
    <w:rsid w:val="00D43791"/>
    <w:rsid w:val="00D44089"/>
    <w:rsid w:val="00D44F71"/>
    <w:rsid w:val="00D469A5"/>
    <w:rsid w:val="00D50AD1"/>
    <w:rsid w:val="00D51D59"/>
    <w:rsid w:val="00D5395C"/>
    <w:rsid w:val="00D57EFD"/>
    <w:rsid w:val="00D6315C"/>
    <w:rsid w:val="00D63FC6"/>
    <w:rsid w:val="00D70C51"/>
    <w:rsid w:val="00D72A4A"/>
    <w:rsid w:val="00D736DC"/>
    <w:rsid w:val="00D75133"/>
    <w:rsid w:val="00D757C3"/>
    <w:rsid w:val="00D77300"/>
    <w:rsid w:val="00D77406"/>
    <w:rsid w:val="00D77CD0"/>
    <w:rsid w:val="00D81D3C"/>
    <w:rsid w:val="00D81D82"/>
    <w:rsid w:val="00D837A1"/>
    <w:rsid w:val="00D83B1A"/>
    <w:rsid w:val="00D85ACD"/>
    <w:rsid w:val="00D85C91"/>
    <w:rsid w:val="00D86D36"/>
    <w:rsid w:val="00D91B9F"/>
    <w:rsid w:val="00D91C8F"/>
    <w:rsid w:val="00D91EE9"/>
    <w:rsid w:val="00D9422F"/>
    <w:rsid w:val="00D95301"/>
    <w:rsid w:val="00D95484"/>
    <w:rsid w:val="00DA1461"/>
    <w:rsid w:val="00DA3F8A"/>
    <w:rsid w:val="00DA47FA"/>
    <w:rsid w:val="00DA6CB9"/>
    <w:rsid w:val="00DA7A85"/>
    <w:rsid w:val="00DB1244"/>
    <w:rsid w:val="00DB1E7B"/>
    <w:rsid w:val="00DB4EF2"/>
    <w:rsid w:val="00DB5E73"/>
    <w:rsid w:val="00DB6E1D"/>
    <w:rsid w:val="00DC0886"/>
    <w:rsid w:val="00DC0E2E"/>
    <w:rsid w:val="00DC12EF"/>
    <w:rsid w:val="00DC2D1B"/>
    <w:rsid w:val="00DC3482"/>
    <w:rsid w:val="00DC6A5C"/>
    <w:rsid w:val="00DC7C5E"/>
    <w:rsid w:val="00DD0AB9"/>
    <w:rsid w:val="00DD1C8A"/>
    <w:rsid w:val="00DD2993"/>
    <w:rsid w:val="00DD2A99"/>
    <w:rsid w:val="00DD2DF4"/>
    <w:rsid w:val="00DD3253"/>
    <w:rsid w:val="00DD4AD9"/>
    <w:rsid w:val="00DD4B2B"/>
    <w:rsid w:val="00DD4F78"/>
    <w:rsid w:val="00DD5190"/>
    <w:rsid w:val="00DD6BF8"/>
    <w:rsid w:val="00DE35B2"/>
    <w:rsid w:val="00DE3A70"/>
    <w:rsid w:val="00DE3DD0"/>
    <w:rsid w:val="00DE4583"/>
    <w:rsid w:val="00DE6C25"/>
    <w:rsid w:val="00DE7DAD"/>
    <w:rsid w:val="00DF19EB"/>
    <w:rsid w:val="00DF1CFD"/>
    <w:rsid w:val="00DF2520"/>
    <w:rsid w:val="00DF39BE"/>
    <w:rsid w:val="00DF39C4"/>
    <w:rsid w:val="00DF3D8F"/>
    <w:rsid w:val="00DF4DF5"/>
    <w:rsid w:val="00DF5EC8"/>
    <w:rsid w:val="00E01C91"/>
    <w:rsid w:val="00E01F00"/>
    <w:rsid w:val="00E03A58"/>
    <w:rsid w:val="00E03EDC"/>
    <w:rsid w:val="00E04097"/>
    <w:rsid w:val="00E10A89"/>
    <w:rsid w:val="00E10DA0"/>
    <w:rsid w:val="00E17A55"/>
    <w:rsid w:val="00E2047A"/>
    <w:rsid w:val="00E21413"/>
    <w:rsid w:val="00E21479"/>
    <w:rsid w:val="00E241D8"/>
    <w:rsid w:val="00E24F30"/>
    <w:rsid w:val="00E27158"/>
    <w:rsid w:val="00E274EA"/>
    <w:rsid w:val="00E27DB8"/>
    <w:rsid w:val="00E31754"/>
    <w:rsid w:val="00E31F65"/>
    <w:rsid w:val="00E32ACD"/>
    <w:rsid w:val="00E33958"/>
    <w:rsid w:val="00E35C5E"/>
    <w:rsid w:val="00E3734D"/>
    <w:rsid w:val="00E404F7"/>
    <w:rsid w:val="00E40840"/>
    <w:rsid w:val="00E41482"/>
    <w:rsid w:val="00E42B12"/>
    <w:rsid w:val="00E4491D"/>
    <w:rsid w:val="00E46B79"/>
    <w:rsid w:val="00E472AE"/>
    <w:rsid w:val="00E502E0"/>
    <w:rsid w:val="00E50E36"/>
    <w:rsid w:val="00E51AE1"/>
    <w:rsid w:val="00E533D0"/>
    <w:rsid w:val="00E543A6"/>
    <w:rsid w:val="00E55ACF"/>
    <w:rsid w:val="00E560BD"/>
    <w:rsid w:val="00E57A30"/>
    <w:rsid w:val="00E6374A"/>
    <w:rsid w:val="00E652CA"/>
    <w:rsid w:val="00E65CBA"/>
    <w:rsid w:val="00E70FD1"/>
    <w:rsid w:val="00E71ACF"/>
    <w:rsid w:val="00E72E2F"/>
    <w:rsid w:val="00E742A4"/>
    <w:rsid w:val="00E77FF8"/>
    <w:rsid w:val="00E817BC"/>
    <w:rsid w:val="00E828CA"/>
    <w:rsid w:val="00E831E0"/>
    <w:rsid w:val="00E85CDD"/>
    <w:rsid w:val="00E874C2"/>
    <w:rsid w:val="00E87B6B"/>
    <w:rsid w:val="00E93201"/>
    <w:rsid w:val="00E94AD2"/>
    <w:rsid w:val="00E964E0"/>
    <w:rsid w:val="00E9672A"/>
    <w:rsid w:val="00E968AD"/>
    <w:rsid w:val="00EA2DDB"/>
    <w:rsid w:val="00EA33E1"/>
    <w:rsid w:val="00EA6DF9"/>
    <w:rsid w:val="00EA70DA"/>
    <w:rsid w:val="00EA7146"/>
    <w:rsid w:val="00EA7DDF"/>
    <w:rsid w:val="00EB0BE3"/>
    <w:rsid w:val="00EB15F5"/>
    <w:rsid w:val="00EB1A77"/>
    <w:rsid w:val="00EB1ADB"/>
    <w:rsid w:val="00EB3EC2"/>
    <w:rsid w:val="00EB3F5C"/>
    <w:rsid w:val="00EB46BC"/>
    <w:rsid w:val="00EB49CE"/>
    <w:rsid w:val="00EB6591"/>
    <w:rsid w:val="00EB6A7B"/>
    <w:rsid w:val="00EC15DC"/>
    <w:rsid w:val="00EC472E"/>
    <w:rsid w:val="00EC57B8"/>
    <w:rsid w:val="00EC5DF0"/>
    <w:rsid w:val="00ED0255"/>
    <w:rsid w:val="00ED2601"/>
    <w:rsid w:val="00ED2681"/>
    <w:rsid w:val="00ED4BDE"/>
    <w:rsid w:val="00ED6C23"/>
    <w:rsid w:val="00ED7292"/>
    <w:rsid w:val="00EE165E"/>
    <w:rsid w:val="00EE684F"/>
    <w:rsid w:val="00EF20D7"/>
    <w:rsid w:val="00EF2176"/>
    <w:rsid w:val="00EF2D5D"/>
    <w:rsid w:val="00EF38A5"/>
    <w:rsid w:val="00EF4DBC"/>
    <w:rsid w:val="00EF4F99"/>
    <w:rsid w:val="00EF5A1A"/>
    <w:rsid w:val="00EF5E86"/>
    <w:rsid w:val="00F02568"/>
    <w:rsid w:val="00F02989"/>
    <w:rsid w:val="00F0339B"/>
    <w:rsid w:val="00F04EF6"/>
    <w:rsid w:val="00F05A8C"/>
    <w:rsid w:val="00F067BF"/>
    <w:rsid w:val="00F07C1B"/>
    <w:rsid w:val="00F114AB"/>
    <w:rsid w:val="00F11EC1"/>
    <w:rsid w:val="00F13F8D"/>
    <w:rsid w:val="00F172BD"/>
    <w:rsid w:val="00F21A6E"/>
    <w:rsid w:val="00F21A97"/>
    <w:rsid w:val="00F222EC"/>
    <w:rsid w:val="00F22793"/>
    <w:rsid w:val="00F22A30"/>
    <w:rsid w:val="00F235E6"/>
    <w:rsid w:val="00F3057C"/>
    <w:rsid w:val="00F318AD"/>
    <w:rsid w:val="00F34EA0"/>
    <w:rsid w:val="00F3718B"/>
    <w:rsid w:val="00F40432"/>
    <w:rsid w:val="00F41AB8"/>
    <w:rsid w:val="00F41EFD"/>
    <w:rsid w:val="00F41FB9"/>
    <w:rsid w:val="00F4715A"/>
    <w:rsid w:val="00F51F5A"/>
    <w:rsid w:val="00F5206B"/>
    <w:rsid w:val="00F52197"/>
    <w:rsid w:val="00F531EA"/>
    <w:rsid w:val="00F54D47"/>
    <w:rsid w:val="00F54D59"/>
    <w:rsid w:val="00F57C29"/>
    <w:rsid w:val="00F6112B"/>
    <w:rsid w:val="00F631C6"/>
    <w:rsid w:val="00F640C3"/>
    <w:rsid w:val="00F65832"/>
    <w:rsid w:val="00F7015A"/>
    <w:rsid w:val="00F73340"/>
    <w:rsid w:val="00F74259"/>
    <w:rsid w:val="00F75FA8"/>
    <w:rsid w:val="00F77DE1"/>
    <w:rsid w:val="00F827BA"/>
    <w:rsid w:val="00F83198"/>
    <w:rsid w:val="00F83539"/>
    <w:rsid w:val="00F839B0"/>
    <w:rsid w:val="00F84E73"/>
    <w:rsid w:val="00F85B71"/>
    <w:rsid w:val="00F85B87"/>
    <w:rsid w:val="00F86DE1"/>
    <w:rsid w:val="00F903AA"/>
    <w:rsid w:val="00F9057F"/>
    <w:rsid w:val="00F907A6"/>
    <w:rsid w:val="00F91A9E"/>
    <w:rsid w:val="00F91DCC"/>
    <w:rsid w:val="00F91F79"/>
    <w:rsid w:val="00F93BCD"/>
    <w:rsid w:val="00F94B2B"/>
    <w:rsid w:val="00F94C14"/>
    <w:rsid w:val="00F9563C"/>
    <w:rsid w:val="00F9587C"/>
    <w:rsid w:val="00F95F9F"/>
    <w:rsid w:val="00F9701F"/>
    <w:rsid w:val="00FA3F24"/>
    <w:rsid w:val="00FA4A2C"/>
    <w:rsid w:val="00FA64D8"/>
    <w:rsid w:val="00FB21E6"/>
    <w:rsid w:val="00FB258C"/>
    <w:rsid w:val="00FB4D3E"/>
    <w:rsid w:val="00FB5124"/>
    <w:rsid w:val="00FB5DBF"/>
    <w:rsid w:val="00FC08EF"/>
    <w:rsid w:val="00FC0B6A"/>
    <w:rsid w:val="00FC0F92"/>
    <w:rsid w:val="00FC4B04"/>
    <w:rsid w:val="00FC59AB"/>
    <w:rsid w:val="00FC6AF3"/>
    <w:rsid w:val="00FD31EB"/>
    <w:rsid w:val="00FD4334"/>
    <w:rsid w:val="00FD5570"/>
    <w:rsid w:val="00FD747D"/>
    <w:rsid w:val="00FD78A4"/>
    <w:rsid w:val="00FE0411"/>
    <w:rsid w:val="00FE11BE"/>
    <w:rsid w:val="00FE5ADE"/>
    <w:rsid w:val="00FE61BE"/>
    <w:rsid w:val="00FE73CD"/>
    <w:rsid w:val="00FE7869"/>
    <w:rsid w:val="00FF0A6C"/>
    <w:rsid w:val="00FF1E12"/>
    <w:rsid w:val="00FF22E9"/>
    <w:rsid w:val="00FF2982"/>
    <w:rsid w:val="00FF2F10"/>
    <w:rsid w:val="00FF4608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2155C"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42155C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155C"/>
  </w:style>
  <w:style w:type="character" w:customStyle="1" w:styleId="10">
    <w:name w:val="Основной шрифт абзаца1"/>
    <w:rsid w:val="0042155C"/>
  </w:style>
  <w:style w:type="character" w:styleId="a3">
    <w:name w:val="Hyperlink"/>
    <w:rsid w:val="0042155C"/>
    <w:rPr>
      <w:color w:val="000080"/>
      <w:u w:val="single"/>
    </w:rPr>
  </w:style>
  <w:style w:type="character" w:styleId="a4">
    <w:name w:val="Emphasis"/>
    <w:qFormat/>
    <w:rsid w:val="0042155C"/>
    <w:rPr>
      <w:i/>
    </w:rPr>
  </w:style>
  <w:style w:type="character" w:styleId="a5">
    <w:name w:val="Strong"/>
    <w:qFormat/>
    <w:rsid w:val="0042155C"/>
    <w:rPr>
      <w:b/>
    </w:rPr>
  </w:style>
  <w:style w:type="character" w:customStyle="1" w:styleId="a6">
    <w:name w:val="Символ нумерации"/>
    <w:rsid w:val="0042155C"/>
  </w:style>
  <w:style w:type="character" w:customStyle="1" w:styleId="a7">
    <w:name w:val="Маркеры списка"/>
    <w:rsid w:val="0042155C"/>
    <w:rPr>
      <w:rFonts w:ascii="OpenSymbol" w:eastAsia="Times New Roman" w:hAnsi="OpenSymbol"/>
    </w:rPr>
  </w:style>
  <w:style w:type="character" w:customStyle="1" w:styleId="a8">
    <w:name w:val="Символ сноски"/>
    <w:rsid w:val="0042155C"/>
  </w:style>
  <w:style w:type="character" w:styleId="a9">
    <w:name w:val="footnote reference"/>
    <w:semiHidden/>
    <w:rsid w:val="0042155C"/>
    <w:rPr>
      <w:vertAlign w:val="superscript"/>
    </w:rPr>
  </w:style>
  <w:style w:type="character" w:styleId="aa">
    <w:name w:val="endnote reference"/>
    <w:semiHidden/>
    <w:rsid w:val="0042155C"/>
    <w:rPr>
      <w:vertAlign w:val="superscript"/>
    </w:rPr>
  </w:style>
  <w:style w:type="character" w:customStyle="1" w:styleId="ab">
    <w:name w:val="Символы концевой сноски"/>
    <w:rsid w:val="0042155C"/>
  </w:style>
  <w:style w:type="paragraph" w:customStyle="1" w:styleId="11">
    <w:name w:val="Заголовок1"/>
    <w:basedOn w:val="a"/>
    <w:next w:val="ac"/>
    <w:rsid w:val="0042155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42155C"/>
    <w:pPr>
      <w:spacing w:after="120"/>
    </w:pPr>
  </w:style>
  <w:style w:type="paragraph" w:styleId="ad">
    <w:name w:val="List"/>
    <w:basedOn w:val="ac"/>
    <w:rsid w:val="0042155C"/>
    <w:rPr>
      <w:rFonts w:cs="Tahoma"/>
    </w:rPr>
  </w:style>
  <w:style w:type="paragraph" w:customStyle="1" w:styleId="12">
    <w:name w:val="Название1"/>
    <w:basedOn w:val="a"/>
    <w:rsid w:val="0042155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2155C"/>
    <w:pPr>
      <w:suppressLineNumbers/>
    </w:pPr>
    <w:rPr>
      <w:rFonts w:cs="Tahoma"/>
    </w:rPr>
  </w:style>
  <w:style w:type="paragraph" w:styleId="ae">
    <w:name w:val="Body Text Indent"/>
    <w:basedOn w:val="a"/>
    <w:rsid w:val="0042155C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42155C"/>
    <w:pPr>
      <w:spacing w:line="360" w:lineRule="auto"/>
      <w:ind w:firstLine="709"/>
      <w:jc w:val="both"/>
    </w:pPr>
    <w:rPr>
      <w:b/>
      <w:bCs/>
    </w:rPr>
  </w:style>
  <w:style w:type="paragraph" w:styleId="af">
    <w:name w:val="footnote text"/>
    <w:basedOn w:val="a"/>
    <w:semiHidden/>
    <w:rsid w:val="0042155C"/>
    <w:pPr>
      <w:suppressLineNumbers/>
      <w:ind w:left="283" w:hanging="283"/>
    </w:pPr>
    <w:rPr>
      <w:sz w:val="20"/>
      <w:szCs w:val="20"/>
    </w:rPr>
  </w:style>
  <w:style w:type="paragraph" w:customStyle="1" w:styleId="ConsPlusNormal">
    <w:name w:val="ConsPlusNormal"/>
    <w:rsid w:val="00D04C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uiPriority w:val="59"/>
    <w:rsid w:val="00BE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E57A30"/>
    <w:rPr>
      <w:rFonts w:ascii="Arial" w:hAnsi="Arial" w:cs="Arial"/>
      <w:sz w:val="16"/>
      <w:szCs w:val="16"/>
    </w:rPr>
  </w:style>
  <w:style w:type="character" w:customStyle="1" w:styleId="af2">
    <w:name w:val="Текст выноски Знак"/>
    <w:link w:val="af1"/>
    <w:locked/>
    <w:rsid w:val="00E57A30"/>
    <w:rPr>
      <w:rFonts w:ascii="Arial" w:hAnsi="Arial" w:cs="Arial"/>
      <w:sz w:val="16"/>
      <w:szCs w:val="16"/>
      <w:lang w:eastAsia="ar-SA" w:bidi="ar-SA"/>
    </w:rPr>
  </w:style>
  <w:style w:type="paragraph" w:styleId="af3">
    <w:name w:val="header"/>
    <w:basedOn w:val="a"/>
    <w:link w:val="af4"/>
    <w:uiPriority w:val="99"/>
    <w:rsid w:val="003B650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3B6501"/>
    <w:rPr>
      <w:rFonts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rsid w:val="003B650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locked/>
    <w:rsid w:val="003B6501"/>
    <w:rPr>
      <w:rFonts w:cs="Times New Roman"/>
      <w:sz w:val="24"/>
      <w:szCs w:val="24"/>
      <w:lang w:eastAsia="ar-SA" w:bidi="ar-SA"/>
    </w:rPr>
  </w:style>
  <w:style w:type="table" w:customStyle="1" w:styleId="14">
    <w:name w:val="Сетка таблицы1"/>
    <w:basedOn w:val="a1"/>
    <w:next w:val="af0"/>
    <w:uiPriority w:val="59"/>
    <w:rsid w:val="00384B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link w:val="af8"/>
    <w:uiPriority w:val="34"/>
    <w:qFormat/>
    <w:rsid w:val="00384BC3"/>
    <w:pPr>
      <w:suppressAutoHyphens w:val="0"/>
      <w:spacing w:after="200" w:line="360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character" w:customStyle="1" w:styleId="af8">
    <w:name w:val="Абзац списка Знак"/>
    <w:link w:val="af7"/>
    <w:uiPriority w:val="34"/>
    <w:locked/>
    <w:rsid w:val="00384BC3"/>
    <w:rPr>
      <w:rFonts w:eastAsia="Calibri"/>
      <w:sz w:val="24"/>
      <w:szCs w:val="22"/>
      <w:lang w:eastAsia="en-US"/>
    </w:rPr>
  </w:style>
  <w:style w:type="paragraph" w:styleId="af9">
    <w:name w:val="No Spacing"/>
    <w:uiPriority w:val="1"/>
    <w:qFormat/>
    <w:rsid w:val="002217DB"/>
    <w:rPr>
      <w:rFonts w:ascii="Calibri" w:hAnsi="Calibri"/>
      <w:sz w:val="22"/>
      <w:szCs w:val="22"/>
    </w:rPr>
  </w:style>
  <w:style w:type="character" w:styleId="afa">
    <w:name w:val="annotation reference"/>
    <w:basedOn w:val="a0"/>
    <w:rsid w:val="00036E9C"/>
    <w:rPr>
      <w:sz w:val="16"/>
      <w:szCs w:val="16"/>
    </w:rPr>
  </w:style>
  <w:style w:type="paragraph" w:styleId="afb">
    <w:name w:val="annotation text"/>
    <w:basedOn w:val="a"/>
    <w:link w:val="afc"/>
    <w:rsid w:val="00036E9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36E9C"/>
    <w:rPr>
      <w:lang w:eastAsia="ar-SA"/>
    </w:rPr>
  </w:style>
  <w:style w:type="paragraph" w:styleId="afd">
    <w:name w:val="annotation subject"/>
    <w:basedOn w:val="afb"/>
    <w:next w:val="afb"/>
    <w:link w:val="afe"/>
    <w:rsid w:val="00036E9C"/>
    <w:rPr>
      <w:b/>
      <w:bCs/>
    </w:rPr>
  </w:style>
  <w:style w:type="character" w:customStyle="1" w:styleId="afe">
    <w:name w:val="Тема примечания Знак"/>
    <w:basedOn w:val="afc"/>
    <w:link w:val="afd"/>
    <w:rsid w:val="00036E9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s9.ruste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A703B-2D7C-447D-AECF-5D9E8540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9</Pages>
  <Words>2306</Words>
  <Characters>15853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</vt:lpstr>
    </vt:vector>
  </TitlesOfParts>
  <Company>*</Company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</dc:title>
  <dc:creator>User</dc:creator>
  <cp:lastModifiedBy>Зыкова Надежда Юрьевна</cp:lastModifiedBy>
  <cp:revision>159</cp:revision>
  <cp:lastPrinted>2024-12-20T12:52:00Z</cp:lastPrinted>
  <dcterms:created xsi:type="dcterms:W3CDTF">2022-01-11T12:23:00Z</dcterms:created>
  <dcterms:modified xsi:type="dcterms:W3CDTF">2025-01-22T12:28:00Z</dcterms:modified>
</cp:coreProperties>
</file>